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60" w:rsidRPr="00217F41" w:rsidRDefault="003F0560" w:rsidP="003F0560">
      <w:pPr>
        <w:keepNext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F056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</w:t>
      </w:r>
      <w:r w:rsidR="00021D8F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4815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5D26">
        <w:rPr>
          <w:rFonts w:ascii="Times New Roman" w:hAnsi="Times New Roman" w:cs="Times New Roman"/>
          <w:b/>
          <w:bCs/>
          <w:sz w:val="24"/>
          <w:szCs w:val="24"/>
        </w:rPr>
        <w:t>XXXVI/194/16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0560" w:rsidRPr="00217F41" w:rsidRDefault="003F0560" w:rsidP="003F056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Rady Gminy Szczaniec</w:t>
      </w:r>
    </w:p>
    <w:p w:rsidR="003F0560" w:rsidRPr="00217F41" w:rsidRDefault="003F0560" w:rsidP="003F056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z dnia </w:t>
      </w:r>
      <w:r w:rsidR="00285D26">
        <w:rPr>
          <w:rFonts w:ascii="Times New Roman" w:hAnsi="Times New Roman" w:cs="Times New Roman"/>
          <w:b/>
          <w:bCs/>
          <w:sz w:val="24"/>
          <w:szCs w:val="24"/>
        </w:rPr>
        <w:t>29 grudnia 2016r.</w:t>
      </w: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w sprawie uchwały budżetowej Gminy Szczaniec na rok 201</w:t>
      </w:r>
      <w:r w:rsidR="00A43FCD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3F0560" w:rsidRPr="00217F41" w:rsidRDefault="003F0560" w:rsidP="003F056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color w:val="000000"/>
          <w:sz w:val="24"/>
          <w:szCs w:val="24"/>
        </w:rPr>
        <w:t>Na podstawie art. 18 ust. 2 pkt 4, pkt 9 lit. „d”, pkt 10 ustawy z dnia 8 marca 1990 r. o samorządzie gminnym (tekst jednolity Dz. U. z 201</w:t>
      </w:r>
      <w:r w:rsidR="0039493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17F41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394934">
        <w:rPr>
          <w:rFonts w:ascii="Times New Roman" w:hAnsi="Times New Roman" w:cs="Times New Roman"/>
          <w:color w:val="000000"/>
          <w:sz w:val="24"/>
          <w:szCs w:val="24"/>
        </w:rPr>
        <w:t>446</w:t>
      </w:r>
      <w:r w:rsidRPr="00217F41">
        <w:rPr>
          <w:rFonts w:ascii="Times New Roman" w:hAnsi="Times New Roman" w:cs="Times New Roman"/>
          <w:color w:val="000000"/>
          <w:sz w:val="24"/>
          <w:szCs w:val="24"/>
        </w:rPr>
        <w:t>) oraz art. 211, art. 212</w:t>
      </w:r>
      <w:r w:rsidRPr="00217F41">
        <w:rPr>
          <w:rFonts w:ascii="Times New Roman" w:hAnsi="Times New Roman" w:cs="Times New Roman"/>
          <w:sz w:val="24"/>
          <w:szCs w:val="24"/>
        </w:rPr>
        <w:t>,</w:t>
      </w:r>
      <w:r w:rsidRPr="00217F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sz w:val="24"/>
          <w:szCs w:val="24"/>
        </w:rPr>
        <w:t>art. 214 pkt 1,</w:t>
      </w:r>
      <w:r w:rsidRPr="00217F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sz w:val="24"/>
          <w:szCs w:val="24"/>
        </w:rPr>
        <w:t>art. 215,</w:t>
      </w:r>
      <w:r w:rsidRPr="00217F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sz w:val="24"/>
          <w:szCs w:val="24"/>
        </w:rPr>
        <w:t xml:space="preserve">art. 217 ust. 1, 2 pkt </w:t>
      </w:r>
      <w:r w:rsidR="002D5444">
        <w:rPr>
          <w:rFonts w:ascii="Times New Roman" w:hAnsi="Times New Roman" w:cs="Times New Roman"/>
          <w:sz w:val="24"/>
          <w:szCs w:val="24"/>
        </w:rPr>
        <w:t xml:space="preserve">2, </w:t>
      </w:r>
      <w:r w:rsidRPr="00217F41">
        <w:rPr>
          <w:rFonts w:ascii="Times New Roman" w:hAnsi="Times New Roman" w:cs="Times New Roman"/>
          <w:sz w:val="24"/>
          <w:szCs w:val="24"/>
        </w:rPr>
        <w:t>3,6, art. 222 ust 1, 2 pkt 3,</w:t>
      </w:r>
      <w:r w:rsidRPr="00217F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sz w:val="24"/>
          <w:szCs w:val="24"/>
        </w:rPr>
        <w:t>art. 235,</w:t>
      </w:r>
      <w:r w:rsidRPr="00217F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sz w:val="24"/>
          <w:szCs w:val="24"/>
        </w:rPr>
        <w:t>art. 236,</w:t>
      </w:r>
      <w:r w:rsidRPr="00217F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sz w:val="24"/>
          <w:szCs w:val="24"/>
        </w:rPr>
        <w:t>art. 237,</w:t>
      </w:r>
      <w:r w:rsidRPr="00217F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sz w:val="24"/>
          <w:szCs w:val="24"/>
        </w:rPr>
        <w:t>art. 242,</w:t>
      </w:r>
      <w:r w:rsidRPr="00217F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sz w:val="24"/>
          <w:szCs w:val="24"/>
        </w:rPr>
        <w:t>art. 243, art. 258,</w:t>
      </w:r>
      <w:r w:rsidRPr="00217F4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217F41">
        <w:rPr>
          <w:rFonts w:ascii="Times New Roman" w:hAnsi="Times New Roman" w:cs="Times New Roman"/>
          <w:sz w:val="24"/>
          <w:szCs w:val="24"/>
        </w:rPr>
        <w:t>art. 264 ust. 3</w:t>
      </w:r>
      <w:r w:rsidRPr="00217F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sz w:val="24"/>
          <w:szCs w:val="24"/>
        </w:rPr>
        <w:t>ustawy z dnia 27 sierpnia 2009 r. o finansach publicznych (tekst jednolity Dz. U. z 201</w:t>
      </w:r>
      <w:r w:rsidR="008F181E">
        <w:rPr>
          <w:rFonts w:ascii="Times New Roman" w:hAnsi="Times New Roman" w:cs="Times New Roman"/>
          <w:sz w:val="24"/>
          <w:szCs w:val="24"/>
        </w:rPr>
        <w:t>6</w:t>
      </w:r>
      <w:r w:rsidRPr="00217F41">
        <w:rPr>
          <w:rFonts w:ascii="Times New Roman" w:hAnsi="Times New Roman" w:cs="Times New Roman"/>
          <w:sz w:val="24"/>
          <w:szCs w:val="24"/>
        </w:rPr>
        <w:t xml:space="preserve"> r , poz. </w:t>
      </w:r>
      <w:r w:rsidR="008F181E">
        <w:rPr>
          <w:rFonts w:ascii="Times New Roman" w:hAnsi="Times New Roman" w:cs="Times New Roman"/>
          <w:sz w:val="24"/>
          <w:szCs w:val="24"/>
        </w:rPr>
        <w:t>1870</w:t>
      </w:r>
      <w:r w:rsidRPr="00217F41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uchwala, co następuje;</w:t>
      </w:r>
    </w:p>
    <w:p w:rsidR="003F0560" w:rsidRPr="00217F41" w:rsidRDefault="003F0560" w:rsidP="003F056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§ 1.1. </w:t>
      </w:r>
      <w:r w:rsidRPr="00217F41">
        <w:rPr>
          <w:rFonts w:ascii="Times New Roman" w:hAnsi="Times New Roman" w:cs="Times New Roman"/>
          <w:sz w:val="24"/>
          <w:szCs w:val="24"/>
        </w:rPr>
        <w:t xml:space="preserve">Ustala się dochody budżetu gminy w łącznej kwocie 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3FCD">
        <w:rPr>
          <w:rFonts w:ascii="Times New Roman" w:hAnsi="Times New Roman" w:cs="Times New Roman"/>
          <w:b/>
          <w:bCs/>
          <w:sz w:val="24"/>
          <w:szCs w:val="24"/>
        </w:rPr>
        <w:t>8 221 658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217F4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F0560" w:rsidRPr="00217F41" w:rsidRDefault="003F0560" w:rsidP="003F0560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         w tym : </w:t>
      </w: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         a) d</w:t>
      </w:r>
      <w:r w:rsidR="00A43FCD">
        <w:rPr>
          <w:rFonts w:ascii="Times New Roman" w:hAnsi="Times New Roman" w:cs="Times New Roman"/>
          <w:sz w:val="24"/>
          <w:szCs w:val="24"/>
        </w:rPr>
        <w:t>ochody bieżące w kwocie          15 290 76</w:t>
      </w:r>
      <w:r w:rsidR="00EB6564">
        <w:rPr>
          <w:rFonts w:ascii="Times New Roman" w:hAnsi="Times New Roman" w:cs="Times New Roman"/>
          <w:sz w:val="24"/>
          <w:szCs w:val="24"/>
        </w:rPr>
        <w:t>3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3FCD">
        <w:rPr>
          <w:rFonts w:ascii="Times New Roman" w:hAnsi="Times New Roman" w:cs="Times New Roman"/>
          <w:sz w:val="24"/>
          <w:szCs w:val="24"/>
        </w:rPr>
        <w:t xml:space="preserve">b) dochody majątkowe w kwocie  </w:t>
      </w:r>
      <w:r w:rsidRPr="00217F41">
        <w:rPr>
          <w:rFonts w:ascii="Times New Roman" w:hAnsi="Times New Roman" w:cs="Times New Roman"/>
          <w:sz w:val="24"/>
          <w:szCs w:val="24"/>
        </w:rPr>
        <w:t xml:space="preserve">    </w:t>
      </w:r>
      <w:r w:rsidR="00A43FCD">
        <w:rPr>
          <w:rFonts w:ascii="Times New Roman" w:hAnsi="Times New Roman" w:cs="Times New Roman"/>
          <w:sz w:val="24"/>
          <w:szCs w:val="24"/>
        </w:rPr>
        <w:t>2 930 895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zł, </w:t>
      </w: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         zgodnie z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załącznikiem nr 1 </w:t>
      </w:r>
      <w:r w:rsidRPr="00217F41">
        <w:rPr>
          <w:rFonts w:ascii="Times New Roman" w:hAnsi="Times New Roman" w:cs="Times New Roman"/>
          <w:sz w:val="24"/>
          <w:szCs w:val="24"/>
        </w:rPr>
        <w:t>do niniejszej uchwały.</w:t>
      </w: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     2. </w:t>
      </w:r>
      <w:r w:rsidRPr="00217F41">
        <w:rPr>
          <w:rFonts w:ascii="Times New Roman" w:hAnsi="Times New Roman" w:cs="Times New Roman"/>
          <w:sz w:val="24"/>
          <w:szCs w:val="24"/>
        </w:rPr>
        <w:t xml:space="preserve">Ustala się wydatki budżetu gminy w łącznej  kwocie </w:t>
      </w:r>
      <w:r w:rsidR="00A43FCD" w:rsidRPr="00EB6564">
        <w:rPr>
          <w:rFonts w:ascii="Times New Roman" w:hAnsi="Times New Roman" w:cs="Times New Roman"/>
          <w:b/>
          <w:sz w:val="24"/>
          <w:szCs w:val="24"/>
        </w:rPr>
        <w:t>20 800 413,74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         w tym : </w:t>
      </w: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         a) 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>wydatki bieżące w kwocie  1</w:t>
      </w:r>
      <w:r w:rsidR="00A43FCD">
        <w:rPr>
          <w:rFonts w:ascii="Times New Roman" w:hAnsi="Times New Roman" w:cs="Times New Roman"/>
          <w:b/>
          <w:bCs/>
          <w:sz w:val="24"/>
          <w:szCs w:val="24"/>
        </w:rPr>
        <w:t>4 460 659,74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217F41">
        <w:rPr>
          <w:rFonts w:ascii="Times New Roman" w:hAnsi="Times New Roman" w:cs="Times New Roman"/>
          <w:sz w:val="24"/>
          <w:szCs w:val="24"/>
        </w:rPr>
        <w:t>, w tym w szczególności:</w:t>
      </w:r>
    </w:p>
    <w:p w:rsidR="003F0560" w:rsidRPr="00217F41" w:rsidRDefault="003F0560" w:rsidP="003F0560">
      <w:pPr>
        <w:numPr>
          <w:ilvl w:val="0"/>
          <w:numId w:val="1"/>
        </w:numPr>
        <w:tabs>
          <w:tab w:val="left" w:pos="1276"/>
          <w:tab w:val="left" w:pos="1303"/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wydatki jednostek budżetowych – 9</w:t>
      </w:r>
      <w:r w:rsidR="00A43FCD">
        <w:rPr>
          <w:rFonts w:ascii="Times New Roman" w:hAnsi="Times New Roman" w:cs="Times New Roman"/>
          <w:sz w:val="24"/>
          <w:szCs w:val="24"/>
        </w:rPr>
        <w:t> </w:t>
      </w:r>
      <w:r w:rsidRPr="00217F41">
        <w:rPr>
          <w:rFonts w:ascii="Times New Roman" w:hAnsi="Times New Roman" w:cs="Times New Roman"/>
          <w:sz w:val="24"/>
          <w:szCs w:val="24"/>
        </w:rPr>
        <w:t>73</w:t>
      </w:r>
      <w:r w:rsidR="00A43FCD">
        <w:rPr>
          <w:rFonts w:ascii="Times New Roman" w:hAnsi="Times New Roman" w:cs="Times New Roman"/>
          <w:sz w:val="24"/>
          <w:szCs w:val="24"/>
        </w:rPr>
        <w:t>0 613,74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zł, z czego:</w:t>
      </w:r>
    </w:p>
    <w:p w:rsidR="003F0560" w:rsidRPr="00217F41" w:rsidRDefault="003F0560" w:rsidP="003F0560">
      <w:pPr>
        <w:numPr>
          <w:ilvl w:val="1"/>
          <w:numId w:val="2"/>
        </w:num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wynagrodzenia i składki od nich – 5</w:t>
      </w:r>
      <w:r w:rsidR="00A43FCD">
        <w:rPr>
          <w:rFonts w:ascii="Times New Roman" w:hAnsi="Times New Roman" w:cs="Times New Roman"/>
          <w:sz w:val="24"/>
          <w:szCs w:val="24"/>
        </w:rPr>
        <w:t> 291 419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zł, </w:t>
      </w:r>
    </w:p>
    <w:p w:rsidR="003F0560" w:rsidRPr="00217F41" w:rsidRDefault="003F0560" w:rsidP="003F0560">
      <w:pPr>
        <w:numPr>
          <w:ilvl w:val="1"/>
          <w:numId w:val="2"/>
        </w:num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hanging="272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pozostałe wydatki na real</w:t>
      </w:r>
      <w:r w:rsidR="003A2987" w:rsidRPr="00217F41">
        <w:rPr>
          <w:rFonts w:ascii="Times New Roman" w:hAnsi="Times New Roman" w:cs="Times New Roman"/>
          <w:sz w:val="24"/>
          <w:szCs w:val="24"/>
        </w:rPr>
        <w:t>izację zadań statutowych – 4</w:t>
      </w:r>
      <w:r w:rsidR="00A43FCD">
        <w:rPr>
          <w:rFonts w:ascii="Times New Roman" w:hAnsi="Times New Roman" w:cs="Times New Roman"/>
          <w:sz w:val="24"/>
          <w:szCs w:val="24"/>
        </w:rPr>
        <w:t> 439 194,74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F0560" w:rsidRPr="00217F41" w:rsidRDefault="003F0560" w:rsidP="003F0560">
      <w:pPr>
        <w:numPr>
          <w:ilvl w:val="0"/>
          <w:numId w:val="1"/>
        </w:numPr>
        <w:tabs>
          <w:tab w:val="left" w:pos="1105"/>
          <w:tab w:val="left" w:pos="1134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105" w:hanging="254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  dotacje na zadania bieżące – 4</w:t>
      </w:r>
      <w:r w:rsidR="00A43FCD">
        <w:rPr>
          <w:rFonts w:ascii="Times New Roman" w:hAnsi="Times New Roman" w:cs="Times New Roman"/>
          <w:sz w:val="24"/>
          <w:szCs w:val="24"/>
        </w:rPr>
        <w:t>23 000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F0560" w:rsidRPr="00A470E8" w:rsidRDefault="003F0560" w:rsidP="003F0560">
      <w:pPr>
        <w:numPr>
          <w:ilvl w:val="0"/>
          <w:numId w:val="1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470E8">
        <w:rPr>
          <w:rFonts w:ascii="Times New Roman" w:hAnsi="Times New Roman" w:cs="Times New Roman"/>
          <w:sz w:val="24"/>
          <w:szCs w:val="24"/>
        </w:rPr>
        <w:t xml:space="preserve">świadczenia na rzecz osób fizycznych – </w:t>
      </w:r>
      <w:r w:rsidR="00A43FCD" w:rsidRPr="00A470E8">
        <w:rPr>
          <w:rFonts w:ascii="Times New Roman" w:hAnsi="Times New Roman" w:cs="Times New Roman"/>
          <w:sz w:val="24"/>
          <w:szCs w:val="24"/>
        </w:rPr>
        <w:t>4 267 046</w:t>
      </w:r>
      <w:r w:rsidRPr="00A470E8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F0560" w:rsidRPr="00217F41" w:rsidRDefault="003F0560" w:rsidP="003F0560">
      <w:pPr>
        <w:numPr>
          <w:ilvl w:val="0"/>
          <w:numId w:val="1"/>
        </w:numPr>
        <w:tabs>
          <w:tab w:val="left" w:pos="1134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985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 wydatki na obsługę długu – </w:t>
      </w:r>
      <w:r w:rsidR="00A43FCD">
        <w:rPr>
          <w:rFonts w:ascii="Times New Roman" w:hAnsi="Times New Roman" w:cs="Times New Roman"/>
          <w:sz w:val="24"/>
          <w:szCs w:val="24"/>
        </w:rPr>
        <w:t>40</w:t>
      </w:r>
      <w:r w:rsidRPr="00217F41">
        <w:rPr>
          <w:rFonts w:ascii="Times New Roman" w:hAnsi="Times New Roman" w:cs="Times New Roman"/>
          <w:sz w:val="24"/>
          <w:szCs w:val="24"/>
        </w:rPr>
        <w:t xml:space="preserve"> 000 zł,</w:t>
      </w:r>
    </w:p>
    <w:p w:rsidR="003F0560" w:rsidRPr="00217F41" w:rsidRDefault="003F0560" w:rsidP="003F056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     b) 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wydatki majątkowe w kwocie </w:t>
      </w:r>
      <w:r w:rsidR="00A43FCD">
        <w:rPr>
          <w:rFonts w:ascii="Times New Roman" w:hAnsi="Times New Roman" w:cs="Times New Roman"/>
          <w:b/>
          <w:bCs/>
          <w:sz w:val="24"/>
          <w:szCs w:val="24"/>
        </w:rPr>
        <w:t>6 339 754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217F41">
        <w:rPr>
          <w:rFonts w:ascii="Times New Roman" w:hAnsi="Times New Roman" w:cs="Times New Roman"/>
          <w:sz w:val="24"/>
          <w:szCs w:val="24"/>
        </w:rPr>
        <w:t>, w tym:</w:t>
      </w:r>
    </w:p>
    <w:p w:rsidR="003F0560" w:rsidRPr="00217F41" w:rsidRDefault="003F0560" w:rsidP="003F0560">
      <w:pPr>
        <w:numPr>
          <w:ilvl w:val="0"/>
          <w:numId w:val="3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wydatki na inwestycje i zakupy inwestycyjne w kwocie </w:t>
      </w:r>
      <w:r w:rsidR="00A43FCD" w:rsidRPr="00A43FCD">
        <w:rPr>
          <w:rFonts w:ascii="Times New Roman" w:hAnsi="Times New Roman" w:cs="Times New Roman"/>
          <w:b/>
          <w:sz w:val="24"/>
          <w:szCs w:val="24"/>
        </w:rPr>
        <w:t>6 339 754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217F41">
        <w:rPr>
          <w:rFonts w:ascii="Times New Roman" w:hAnsi="Times New Roman" w:cs="Times New Roman"/>
          <w:sz w:val="24"/>
          <w:szCs w:val="24"/>
        </w:rPr>
        <w:t xml:space="preserve">, z czego na wydatki inwestycyjne na programy finansowane z pomocy zagranicznej w łącznej kwocie </w:t>
      </w:r>
      <w:r w:rsidR="00890068">
        <w:rPr>
          <w:rFonts w:ascii="Times New Roman" w:hAnsi="Times New Roman" w:cs="Times New Roman"/>
          <w:sz w:val="24"/>
          <w:szCs w:val="24"/>
        </w:rPr>
        <w:t>4 813 950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zł,  w tym:</w:t>
      </w:r>
    </w:p>
    <w:p w:rsidR="003F0560" w:rsidRPr="009D6E2D" w:rsidRDefault="003F0560" w:rsidP="00DF3BF7">
      <w:pPr>
        <w:numPr>
          <w:ilvl w:val="0"/>
          <w:numId w:val="11"/>
        </w:num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ze środków pochodzących z budżetu Unii Europejskiej </w:t>
      </w:r>
      <w:r w:rsidRPr="00C63272">
        <w:rPr>
          <w:rFonts w:ascii="Times New Roman" w:hAnsi="Times New Roman" w:cs="Times New Roman"/>
          <w:sz w:val="24"/>
          <w:szCs w:val="24"/>
        </w:rPr>
        <w:t xml:space="preserve">– </w:t>
      </w:r>
      <w:r w:rsidR="00C63272" w:rsidRPr="009D6E2D">
        <w:rPr>
          <w:rFonts w:ascii="Times New Roman" w:hAnsi="Times New Roman" w:cs="Times New Roman"/>
          <w:sz w:val="24"/>
          <w:szCs w:val="24"/>
        </w:rPr>
        <w:t>3 316 354</w:t>
      </w:r>
      <w:r w:rsidRPr="009D6E2D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          zgodnie z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załącznikiem</w:t>
      </w:r>
      <w:r w:rsidRPr="00217F41">
        <w:rPr>
          <w:rFonts w:ascii="Times New Roman" w:hAnsi="Times New Roman" w:cs="Times New Roman"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nr 2 </w:t>
      </w:r>
      <w:r w:rsidRPr="00217F41">
        <w:rPr>
          <w:rFonts w:ascii="Times New Roman" w:hAnsi="Times New Roman" w:cs="Times New Roman"/>
          <w:sz w:val="24"/>
          <w:szCs w:val="24"/>
        </w:rPr>
        <w:t>do niniejszej uchwały.</w:t>
      </w:r>
    </w:p>
    <w:p w:rsidR="003F0560" w:rsidRPr="00217F41" w:rsidRDefault="003F0560" w:rsidP="003F056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0560" w:rsidRPr="00217F41" w:rsidRDefault="003F0560" w:rsidP="003F056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§ 2. 1. </w:t>
      </w:r>
      <w:r w:rsidRPr="00217F41">
        <w:rPr>
          <w:rFonts w:ascii="Times New Roman" w:hAnsi="Times New Roman" w:cs="Times New Roman"/>
          <w:sz w:val="24"/>
          <w:szCs w:val="24"/>
        </w:rPr>
        <w:t xml:space="preserve">Różnica między dochodami a wydatkami budżetu gminy  stanowi deficyt budżetu w kwocie    </w:t>
      </w:r>
      <w:r w:rsidR="00A43FCD" w:rsidRPr="00A43FCD">
        <w:rPr>
          <w:rFonts w:ascii="Times New Roman" w:hAnsi="Times New Roman" w:cs="Times New Roman"/>
          <w:b/>
          <w:sz w:val="24"/>
          <w:szCs w:val="24"/>
        </w:rPr>
        <w:t>2 578 755,74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zł,  </w:t>
      </w:r>
      <w:r w:rsidRPr="00217F41">
        <w:rPr>
          <w:rFonts w:ascii="Times New Roman" w:hAnsi="Times New Roman" w:cs="Times New Roman"/>
          <w:sz w:val="24"/>
          <w:szCs w:val="24"/>
        </w:rPr>
        <w:t>który zostanie sfinansowany przychodami pochodzącymi z:</w:t>
      </w:r>
    </w:p>
    <w:p w:rsidR="003F0560" w:rsidRPr="001131E0" w:rsidRDefault="003F0560" w:rsidP="003F0560">
      <w:pPr>
        <w:numPr>
          <w:ilvl w:val="0"/>
          <w:numId w:val="5"/>
        </w:num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E0">
        <w:rPr>
          <w:rFonts w:ascii="Times New Roman" w:hAnsi="Times New Roman" w:cs="Times New Roman"/>
          <w:sz w:val="24"/>
          <w:szCs w:val="24"/>
        </w:rPr>
        <w:t xml:space="preserve"> zaciągniętych  pożyczek na finansowanie zadań realizowanych z udziałem środków  pochodzących z budżetu Unii Europejskiej w kwocie   </w:t>
      </w:r>
      <w:r w:rsidR="00CA096F">
        <w:rPr>
          <w:rFonts w:ascii="Times New Roman" w:hAnsi="Times New Roman" w:cs="Times New Roman"/>
          <w:sz w:val="24"/>
          <w:szCs w:val="24"/>
        </w:rPr>
        <w:t>1 878 755,74</w:t>
      </w:r>
      <w:r w:rsidRPr="001131E0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3F0560" w:rsidRPr="00217F41" w:rsidRDefault="003F0560" w:rsidP="003F0560">
      <w:pPr>
        <w:numPr>
          <w:ilvl w:val="0"/>
          <w:numId w:val="5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zaciągniętych kredytów i pożyczek na rynku krajowym w </w:t>
      </w:r>
      <w:r w:rsidRPr="00A470E8">
        <w:rPr>
          <w:rFonts w:ascii="Times New Roman" w:hAnsi="Times New Roman" w:cs="Times New Roman"/>
          <w:sz w:val="24"/>
          <w:szCs w:val="24"/>
        </w:rPr>
        <w:t xml:space="preserve">kwocie </w:t>
      </w:r>
      <w:r w:rsidR="00CA096F">
        <w:rPr>
          <w:rFonts w:ascii="Times New Roman" w:hAnsi="Times New Roman" w:cs="Times New Roman"/>
          <w:sz w:val="24"/>
          <w:szCs w:val="24"/>
        </w:rPr>
        <w:t>700 000</w:t>
      </w:r>
      <w:r w:rsidRPr="00A470E8">
        <w:rPr>
          <w:rFonts w:ascii="Times New Roman" w:hAnsi="Times New Roman" w:cs="Times New Roman"/>
          <w:sz w:val="24"/>
          <w:szCs w:val="24"/>
        </w:rPr>
        <w:t xml:space="preserve"> zł</w:t>
      </w:r>
      <w:r w:rsidRPr="001131E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F0560" w:rsidRPr="00217F41" w:rsidRDefault="003F0560" w:rsidP="003F056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284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17F41">
        <w:rPr>
          <w:rFonts w:ascii="Times New Roman" w:hAnsi="Times New Roman" w:cs="Times New Roman"/>
          <w:sz w:val="24"/>
          <w:szCs w:val="24"/>
        </w:rPr>
        <w:t xml:space="preserve">Ustala się przychody  budżetu gminy w kwocie </w:t>
      </w:r>
      <w:r w:rsidR="001131E0" w:rsidRPr="001131E0">
        <w:rPr>
          <w:rFonts w:ascii="Times New Roman" w:hAnsi="Times New Roman" w:cs="Times New Roman"/>
          <w:b/>
          <w:sz w:val="24"/>
          <w:szCs w:val="24"/>
        </w:rPr>
        <w:t>4 167 370,74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217F41">
        <w:rPr>
          <w:rFonts w:ascii="Times New Roman" w:hAnsi="Times New Roman" w:cs="Times New Roman"/>
          <w:sz w:val="24"/>
          <w:szCs w:val="24"/>
        </w:rPr>
        <w:t>, z następujących tytułów:</w:t>
      </w:r>
    </w:p>
    <w:p w:rsidR="003F0560" w:rsidRPr="00217F41" w:rsidRDefault="003F0560" w:rsidP="001E688C">
      <w:pPr>
        <w:numPr>
          <w:ilvl w:val="0"/>
          <w:numId w:val="6"/>
        </w:num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21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zaciągniętych  pożyczek na finansowanie zadań realizowanych z udziałem środków pochodzących z budżetu Unii Europejskiej w kwocie  </w:t>
      </w:r>
      <w:r w:rsidR="001131E0">
        <w:rPr>
          <w:rFonts w:ascii="Times New Roman" w:hAnsi="Times New Roman" w:cs="Times New Roman"/>
          <w:sz w:val="24"/>
          <w:szCs w:val="24"/>
        </w:rPr>
        <w:t>2 156 674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3F0560" w:rsidRPr="00217F41" w:rsidRDefault="003F0560" w:rsidP="001E688C">
      <w:pPr>
        <w:numPr>
          <w:ilvl w:val="0"/>
          <w:numId w:val="6"/>
        </w:num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21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wolnych środków, o których mowa w art. 217 ust. 2 pkt 6 ustawy w kwocie   </w:t>
      </w:r>
      <w:r w:rsidR="001131E0">
        <w:rPr>
          <w:rFonts w:ascii="Times New Roman" w:hAnsi="Times New Roman" w:cs="Times New Roman"/>
          <w:sz w:val="24"/>
          <w:szCs w:val="24"/>
        </w:rPr>
        <w:t>1 310 696,74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3F0560" w:rsidRPr="00217F41" w:rsidRDefault="003F0560" w:rsidP="001E688C">
      <w:pPr>
        <w:numPr>
          <w:ilvl w:val="0"/>
          <w:numId w:val="6"/>
        </w:num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21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zaciągniętych pożyczek i kredytów na rynku krajowym w kwocie </w:t>
      </w:r>
      <w:r w:rsidR="001131E0">
        <w:rPr>
          <w:rFonts w:ascii="Times New Roman" w:hAnsi="Times New Roman" w:cs="Times New Roman"/>
          <w:sz w:val="24"/>
          <w:szCs w:val="24"/>
        </w:rPr>
        <w:t>700 000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F0560" w:rsidRPr="00217F41" w:rsidRDefault="003F0560" w:rsidP="003F0560">
      <w:pPr>
        <w:tabs>
          <w:tab w:val="left" w:pos="567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1E688C" w:rsidRDefault="001E688C" w:rsidP="003F0560">
      <w:pPr>
        <w:tabs>
          <w:tab w:val="left" w:pos="284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688C" w:rsidRDefault="001E688C" w:rsidP="003F0560">
      <w:pPr>
        <w:tabs>
          <w:tab w:val="left" w:pos="284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688C" w:rsidRDefault="001E688C" w:rsidP="003F0560">
      <w:pPr>
        <w:tabs>
          <w:tab w:val="left" w:pos="284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560" w:rsidRPr="00217F41" w:rsidRDefault="003F0560" w:rsidP="003F0560">
      <w:pPr>
        <w:tabs>
          <w:tab w:val="left" w:pos="284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217F41">
        <w:rPr>
          <w:rFonts w:ascii="Times New Roman" w:hAnsi="Times New Roman" w:cs="Times New Roman"/>
          <w:sz w:val="24"/>
          <w:szCs w:val="24"/>
        </w:rPr>
        <w:t xml:space="preserve">Ustala się rozchody budżetu gminy w kwocie </w:t>
      </w:r>
      <w:r w:rsidR="001131E0" w:rsidRPr="001131E0">
        <w:rPr>
          <w:rFonts w:ascii="Times New Roman" w:hAnsi="Times New Roman" w:cs="Times New Roman"/>
          <w:b/>
          <w:sz w:val="24"/>
          <w:szCs w:val="24"/>
        </w:rPr>
        <w:t>1 588 615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217F4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217F41">
        <w:rPr>
          <w:rFonts w:ascii="Times New Roman" w:hAnsi="Times New Roman" w:cs="Times New Roman"/>
          <w:sz w:val="24"/>
          <w:szCs w:val="24"/>
        </w:rPr>
        <w:t xml:space="preserve">  z następujących tytułów:</w:t>
      </w:r>
    </w:p>
    <w:p w:rsidR="003F0560" w:rsidRPr="00217F41" w:rsidRDefault="003F0560" w:rsidP="003F0560">
      <w:pPr>
        <w:tabs>
          <w:tab w:val="left" w:pos="567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    1)  spłaty otrzymanych krajowych pożyczek i kredytów w kwocie </w:t>
      </w:r>
      <w:r w:rsidR="001131E0">
        <w:rPr>
          <w:rFonts w:ascii="Times New Roman" w:hAnsi="Times New Roman" w:cs="Times New Roman"/>
          <w:sz w:val="24"/>
          <w:szCs w:val="24"/>
        </w:rPr>
        <w:t>170 400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3F0560" w:rsidRPr="00217F41" w:rsidRDefault="00037DDB" w:rsidP="00037DDB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spłaty pożyczki otrzymanej na finansowanie zadań realizowanych z udziałem środków pochodzących z budżetu Unii Europejskiej w kwocie </w:t>
      </w:r>
      <w:r w:rsidR="001131E0">
        <w:rPr>
          <w:rFonts w:ascii="Times New Roman" w:hAnsi="Times New Roman" w:cs="Times New Roman"/>
          <w:sz w:val="24"/>
          <w:szCs w:val="24"/>
        </w:rPr>
        <w:t>1 418 215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3F0560" w:rsidRPr="00217F41" w:rsidRDefault="003F0560" w:rsidP="003F0560">
      <w:pPr>
        <w:tabs>
          <w:tab w:val="left" w:pos="284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    zgodnie z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załącznikiem nr 3 </w:t>
      </w:r>
      <w:r w:rsidRPr="00217F41">
        <w:rPr>
          <w:rFonts w:ascii="Times New Roman" w:hAnsi="Times New Roman" w:cs="Times New Roman"/>
          <w:sz w:val="24"/>
          <w:szCs w:val="24"/>
        </w:rPr>
        <w:t>do niniejszej uchwały.</w:t>
      </w:r>
    </w:p>
    <w:p w:rsidR="003F0560" w:rsidRPr="00217F41" w:rsidRDefault="003F0560" w:rsidP="003F0560">
      <w:pPr>
        <w:tabs>
          <w:tab w:val="left" w:pos="567"/>
          <w:tab w:val="left" w:pos="26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624"/>
        <w:jc w:val="both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952F87" w:rsidP="001E688C">
      <w:pPr>
        <w:pStyle w:val="Akapitzlist"/>
        <w:numPr>
          <w:ilvl w:val="0"/>
          <w:numId w:val="7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Ustala się </w:t>
      </w:r>
      <w:r w:rsidR="003F0560" w:rsidRPr="00217F41">
        <w:rPr>
          <w:rFonts w:ascii="Times New Roman" w:hAnsi="Times New Roman" w:cs="Times New Roman"/>
          <w:color w:val="000000"/>
          <w:sz w:val="24"/>
          <w:szCs w:val="24"/>
        </w:rPr>
        <w:t>limity zobowiązań z budżetu gminy z tytułu zaciągniętych kredytów i pożyczek na:</w:t>
      </w:r>
    </w:p>
    <w:p w:rsidR="001E688C" w:rsidRDefault="000C6ADF" w:rsidP="001E688C">
      <w:pPr>
        <w:numPr>
          <w:ilvl w:val="1"/>
          <w:numId w:val="7"/>
        </w:numPr>
        <w:tabs>
          <w:tab w:val="left" w:pos="82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560" w:rsidRPr="001E688C">
        <w:rPr>
          <w:rFonts w:ascii="Times New Roman" w:hAnsi="Times New Roman" w:cs="Times New Roman"/>
          <w:sz w:val="24"/>
          <w:szCs w:val="24"/>
        </w:rPr>
        <w:t>sfinansowanie przejściowego deficytu do kwoty 300 000 zł,</w:t>
      </w:r>
    </w:p>
    <w:p w:rsidR="009A54A0" w:rsidRPr="001E688C" w:rsidRDefault="000C6ADF" w:rsidP="001E688C">
      <w:pPr>
        <w:numPr>
          <w:ilvl w:val="1"/>
          <w:numId w:val="7"/>
        </w:numPr>
        <w:tabs>
          <w:tab w:val="left" w:pos="82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560" w:rsidRPr="001E688C">
        <w:rPr>
          <w:rFonts w:ascii="Times New Roman" w:hAnsi="Times New Roman" w:cs="Times New Roman"/>
          <w:sz w:val="24"/>
          <w:szCs w:val="24"/>
        </w:rPr>
        <w:t xml:space="preserve">wyprzedzające finansowanie działań finansowanych ze środków pochodzących z  budżetu Unii Europejskiej </w:t>
      </w:r>
      <w:r w:rsidR="009A54A0" w:rsidRPr="001E688C">
        <w:rPr>
          <w:rFonts w:ascii="Times New Roman" w:hAnsi="Times New Roman" w:cs="Times New Roman"/>
          <w:sz w:val="24"/>
          <w:szCs w:val="24"/>
        </w:rPr>
        <w:t>w kwocie</w:t>
      </w:r>
      <w:r w:rsidR="003F0560" w:rsidRPr="001E688C">
        <w:rPr>
          <w:rFonts w:ascii="Times New Roman" w:hAnsi="Times New Roman" w:cs="Times New Roman"/>
          <w:sz w:val="24"/>
          <w:szCs w:val="24"/>
        </w:rPr>
        <w:t xml:space="preserve"> </w:t>
      </w:r>
      <w:r w:rsidR="001E688C" w:rsidRPr="001E688C">
        <w:rPr>
          <w:rFonts w:ascii="Times New Roman" w:hAnsi="Times New Roman" w:cs="Times New Roman"/>
          <w:sz w:val="24"/>
          <w:szCs w:val="24"/>
        </w:rPr>
        <w:t>2 156 674</w:t>
      </w:r>
      <w:r w:rsidR="003F0560" w:rsidRPr="001E688C">
        <w:rPr>
          <w:rFonts w:ascii="Times New Roman" w:hAnsi="Times New Roman" w:cs="Times New Roman"/>
          <w:sz w:val="24"/>
          <w:szCs w:val="24"/>
        </w:rPr>
        <w:t xml:space="preserve"> zł</w:t>
      </w:r>
      <w:r w:rsidR="001E688C" w:rsidRPr="001E688C">
        <w:rPr>
          <w:rFonts w:ascii="Times New Roman" w:hAnsi="Times New Roman" w:cs="Times New Roman"/>
          <w:sz w:val="24"/>
          <w:szCs w:val="24"/>
        </w:rPr>
        <w:t>, w tym na planowany deficyt w kwocie 1 878 755,74 zł</w:t>
      </w:r>
    </w:p>
    <w:p w:rsidR="009A54A0" w:rsidRPr="009A54A0" w:rsidRDefault="009A54A0" w:rsidP="009A54A0">
      <w:pPr>
        <w:pStyle w:val="Akapitzlist"/>
        <w:numPr>
          <w:ilvl w:val="1"/>
          <w:numId w:val="7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1E688C">
        <w:rPr>
          <w:rFonts w:ascii="Times New Roman" w:hAnsi="Times New Roman" w:cs="Times New Roman"/>
          <w:sz w:val="24"/>
          <w:szCs w:val="24"/>
        </w:rPr>
        <w:t>planowany deficyt w kwocie 700 000 zł.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560" w:rsidRPr="00217F41" w:rsidRDefault="003F0560" w:rsidP="003F0560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§ 3.  1.   </w:t>
      </w:r>
      <w:r w:rsidRPr="00217F41">
        <w:rPr>
          <w:rFonts w:ascii="Times New Roman" w:hAnsi="Times New Roman" w:cs="Times New Roman"/>
          <w:sz w:val="24"/>
          <w:szCs w:val="24"/>
        </w:rPr>
        <w:t xml:space="preserve">Ustala się rezerwę ogólną  w wysokości </w:t>
      </w:r>
      <w:r w:rsidR="001131E0" w:rsidRPr="001131E0">
        <w:rPr>
          <w:rFonts w:ascii="Times New Roman" w:hAnsi="Times New Roman" w:cs="Times New Roman"/>
          <w:b/>
          <w:sz w:val="24"/>
          <w:szCs w:val="24"/>
        </w:rPr>
        <w:t>100 00</w:t>
      </w:r>
      <w:r w:rsidRPr="001131E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zł.</w:t>
      </w:r>
      <w:r w:rsidRPr="00217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560" w:rsidRPr="00217F41" w:rsidRDefault="003F0560" w:rsidP="003F0560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2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     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17F41">
        <w:rPr>
          <w:rFonts w:ascii="Times New Roman" w:hAnsi="Times New Roman" w:cs="Times New Roman"/>
          <w:sz w:val="24"/>
          <w:szCs w:val="24"/>
        </w:rPr>
        <w:t xml:space="preserve">. Ustala się rezerwę celową na realizację zadań własnych z zakresu zarządzania kryzysowego w wysokości </w:t>
      </w:r>
      <w:r w:rsidR="001131E0" w:rsidRPr="001131E0">
        <w:rPr>
          <w:rFonts w:ascii="Times New Roman" w:hAnsi="Times New Roman" w:cs="Times New Roman"/>
          <w:b/>
          <w:sz w:val="24"/>
          <w:szCs w:val="24"/>
        </w:rPr>
        <w:t>46</w:t>
      </w:r>
      <w:r w:rsidRPr="00113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>000 zł.</w:t>
      </w:r>
    </w:p>
    <w:p w:rsidR="003F0560" w:rsidRPr="00217F41" w:rsidRDefault="003F0560" w:rsidP="003F056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0560" w:rsidRPr="009854A7" w:rsidRDefault="003F0560" w:rsidP="003F0560">
      <w:pPr>
        <w:tabs>
          <w:tab w:val="left" w:pos="17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§ 4. </w:t>
      </w:r>
      <w:r w:rsidRPr="00217F41">
        <w:rPr>
          <w:rFonts w:ascii="Times New Roman" w:hAnsi="Times New Roman" w:cs="Times New Roman"/>
          <w:sz w:val="24"/>
          <w:szCs w:val="24"/>
        </w:rPr>
        <w:t xml:space="preserve">Ustala się dotacje udzielone </w:t>
      </w:r>
      <w:r w:rsidRPr="009854A7">
        <w:rPr>
          <w:rFonts w:ascii="Times New Roman" w:hAnsi="Times New Roman" w:cs="Times New Roman"/>
          <w:sz w:val="24"/>
          <w:szCs w:val="24"/>
        </w:rPr>
        <w:t xml:space="preserve">z budżetu gminy podmiotom należącym i nie należącym do sektora finansów publicznych  w kwocie </w:t>
      </w:r>
      <w:r w:rsidR="009854A7" w:rsidRPr="002858BE">
        <w:rPr>
          <w:rFonts w:ascii="Times New Roman" w:hAnsi="Times New Roman" w:cs="Times New Roman"/>
          <w:b/>
          <w:sz w:val="24"/>
          <w:szCs w:val="24"/>
        </w:rPr>
        <w:t>1 227 000</w:t>
      </w:r>
      <w:r w:rsidRPr="009854A7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9854A7">
        <w:rPr>
          <w:rFonts w:ascii="Times New Roman" w:hAnsi="Times New Roman" w:cs="Times New Roman"/>
          <w:sz w:val="24"/>
          <w:szCs w:val="24"/>
        </w:rPr>
        <w:t>, w tym:</w:t>
      </w:r>
    </w:p>
    <w:p w:rsidR="003F0560" w:rsidRPr="009854A7" w:rsidRDefault="003F0560" w:rsidP="003F056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54A7">
        <w:rPr>
          <w:rFonts w:ascii="Times New Roman" w:hAnsi="Times New Roman" w:cs="Times New Roman"/>
          <w:sz w:val="24"/>
          <w:szCs w:val="24"/>
        </w:rPr>
        <w:t>1) dotacje podmiotowe w wysokości 3</w:t>
      </w:r>
      <w:r w:rsidR="009854A7" w:rsidRPr="009854A7">
        <w:rPr>
          <w:rFonts w:ascii="Times New Roman" w:hAnsi="Times New Roman" w:cs="Times New Roman"/>
          <w:sz w:val="24"/>
          <w:szCs w:val="24"/>
        </w:rPr>
        <w:t>50 0</w:t>
      </w:r>
      <w:r w:rsidRPr="009854A7">
        <w:rPr>
          <w:rFonts w:ascii="Times New Roman" w:hAnsi="Times New Roman" w:cs="Times New Roman"/>
          <w:sz w:val="24"/>
          <w:szCs w:val="24"/>
        </w:rPr>
        <w:t>00 zł;</w:t>
      </w:r>
    </w:p>
    <w:p w:rsidR="003F0560" w:rsidRPr="009854A7" w:rsidRDefault="003F0560" w:rsidP="003F0560">
      <w:pPr>
        <w:tabs>
          <w:tab w:val="left" w:pos="18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54A7">
        <w:rPr>
          <w:rFonts w:ascii="Times New Roman" w:hAnsi="Times New Roman" w:cs="Times New Roman"/>
          <w:sz w:val="24"/>
          <w:szCs w:val="24"/>
        </w:rPr>
        <w:t xml:space="preserve">2) dotacje celowe w wysokości </w:t>
      </w:r>
      <w:r w:rsidR="009854A7" w:rsidRPr="009854A7">
        <w:rPr>
          <w:rFonts w:ascii="Times New Roman" w:hAnsi="Times New Roman" w:cs="Times New Roman"/>
          <w:sz w:val="24"/>
          <w:szCs w:val="24"/>
        </w:rPr>
        <w:t>877</w:t>
      </w:r>
      <w:r w:rsidRPr="009854A7">
        <w:rPr>
          <w:rFonts w:ascii="Times New Roman" w:hAnsi="Times New Roman" w:cs="Times New Roman"/>
          <w:sz w:val="24"/>
          <w:szCs w:val="24"/>
        </w:rPr>
        <w:t xml:space="preserve"> 000 zł.</w:t>
      </w: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17F41">
        <w:rPr>
          <w:rFonts w:ascii="Times New Roman" w:hAnsi="Times New Roman" w:cs="Times New Roman"/>
          <w:sz w:val="24"/>
          <w:szCs w:val="24"/>
        </w:rPr>
        <w:t xml:space="preserve">zgodnie   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>z załącznikiem nr 4</w:t>
      </w:r>
      <w:r w:rsidRPr="00217F41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560" w:rsidRPr="00217F41" w:rsidRDefault="003F0560" w:rsidP="003F056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§ 5. </w:t>
      </w:r>
      <w:r w:rsidRPr="00217F41">
        <w:rPr>
          <w:rFonts w:ascii="Times New Roman" w:hAnsi="Times New Roman" w:cs="Times New Roman"/>
          <w:sz w:val="24"/>
          <w:szCs w:val="24"/>
        </w:rPr>
        <w:t xml:space="preserve">Ustala się dochody i wydatki związane z realizacją zadań z zakresu administracji rządowej i innych zadań zleconych odrębnymi ustawami, zgodnie z 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>załącznikiem nr 5 i nr 6</w:t>
      </w:r>
      <w:r w:rsidRPr="00217F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560" w:rsidRPr="00217F41" w:rsidRDefault="003F0560" w:rsidP="003F056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0560" w:rsidRPr="00217F41" w:rsidRDefault="003F0560" w:rsidP="003F056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§ 6. </w:t>
      </w:r>
      <w:r w:rsidRPr="00217F41">
        <w:rPr>
          <w:rFonts w:ascii="Times New Roman" w:hAnsi="Times New Roman" w:cs="Times New Roman"/>
          <w:sz w:val="24"/>
          <w:szCs w:val="24"/>
        </w:rPr>
        <w:t xml:space="preserve">Ustala się w budżecie kwotę </w:t>
      </w:r>
      <w:r w:rsidRPr="009854A7">
        <w:rPr>
          <w:rFonts w:ascii="Times New Roman" w:hAnsi="Times New Roman" w:cs="Times New Roman"/>
          <w:sz w:val="24"/>
          <w:szCs w:val="24"/>
        </w:rPr>
        <w:t>1</w:t>
      </w:r>
      <w:r w:rsidR="009854A7" w:rsidRPr="009854A7">
        <w:rPr>
          <w:rFonts w:ascii="Times New Roman" w:hAnsi="Times New Roman" w:cs="Times New Roman"/>
          <w:sz w:val="24"/>
          <w:szCs w:val="24"/>
        </w:rPr>
        <w:t>69 594,74</w:t>
      </w:r>
      <w:r w:rsidRPr="009854A7">
        <w:rPr>
          <w:rFonts w:ascii="Times New Roman" w:hAnsi="Times New Roman" w:cs="Times New Roman"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sz w:val="24"/>
          <w:szCs w:val="24"/>
        </w:rPr>
        <w:t>zł na przedsięwzięcia realizowane w ramach Funduszu Sołeckiego w podziale na sołectwa, zgodnie z</w:t>
      </w:r>
      <w:r w:rsidRPr="00217F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>załącznikiem nr 7</w:t>
      </w:r>
      <w:r w:rsidRPr="00217F41">
        <w:rPr>
          <w:rFonts w:ascii="Times New Roman" w:hAnsi="Times New Roman" w:cs="Times New Roman"/>
          <w:sz w:val="24"/>
          <w:szCs w:val="24"/>
        </w:rPr>
        <w:t xml:space="preserve"> do niniejszej uchwały.</w:t>
      </w:r>
    </w:p>
    <w:p w:rsidR="003F0560" w:rsidRPr="00217F41" w:rsidRDefault="003F0560" w:rsidP="003F056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§ 7. </w:t>
      </w:r>
      <w:r w:rsidRPr="00217F41">
        <w:rPr>
          <w:rFonts w:ascii="Times New Roman" w:hAnsi="Times New Roman" w:cs="Times New Roman"/>
          <w:sz w:val="24"/>
          <w:szCs w:val="24"/>
        </w:rPr>
        <w:t xml:space="preserve">Ustala się dochody z tytułu wydania zezwoleń na sprzedaż napojów alkoholowych oraz wydatki na realizację zadań określonych w Gminnym Programie Profilaktyki i Rozwiązywania Problemów Alkoholowych i w Gminnym Programie Przeciwdziałania Narkomanii </w:t>
      </w:r>
    </w:p>
    <w:p w:rsidR="003F0560" w:rsidRPr="00217F41" w:rsidRDefault="003F0560" w:rsidP="003F056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858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>załącznikiem nr 8</w:t>
      </w:r>
      <w:r w:rsidRPr="00217F41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3F0560" w:rsidRPr="00217F41" w:rsidRDefault="003F0560" w:rsidP="003F056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ahoma" w:hAnsi="Tahoma" w:cs="Tahoma"/>
          <w:sz w:val="24"/>
          <w:szCs w:val="24"/>
        </w:rPr>
      </w:pPr>
    </w:p>
    <w:p w:rsidR="003F0560" w:rsidRPr="00217F41" w:rsidRDefault="003F0560" w:rsidP="003F056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§ 8.</w:t>
      </w:r>
      <w:r w:rsidRPr="00217F41">
        <w:rPr>
          <w:rFonts w:ascii="Times New Roman" w:hAnsi="Times New Roman" w:cs="Times New Roman"/>
          <w:sz w:val="24"/>
          <w:szCs w:val="24"/>
        </w:rPr>
        <w:t xml:space="preserve"> Ustala się dochody </w:t>
      </w:r>
      <w:r w:rsidRPr="00217F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sz w:val="24"/>
          <w:szCs w:val="24"/>
        </w:rPr>
        <w:t>związane z gromadzeniem środków z opłat i kar za korzystanie ze środowiska w wysokości 3 000,00 zł, z przeznaczeniem na wydatki związane z ochroną środowiska i gospodarki wodnej.</w:t>
      </w:r>
    </w:p>
    <w:p w:rsidR="009854A7" w:rsidRDefault="009854A7" w:rsidP="003F0560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560" w:rsidRPr="00217F41" w:rsidRDefault="003F0560" w:rsidP="003F0560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A2987" w:rsidRPr="00217F4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17F41">
        <w:rPr>
          <w:rFonts w:ascii="Times New Roman" w:hAnsi="Times New Roman" w:cs="Times New Roman"/>
          <w:sz w:val="24"/>
          <w:szCs w:val="24"/>
        </w:rPr>
        <w:t>Upoważnia się Wójta Gminy Szczaniec do:</w:t>
      </w:r>
    </w:p>
    <w:p w:rsidR="003F0560" w:rsidRPr="00217F41" w:rsidRDefault="003F0560" w:rsidP="003F0560">
      <w:pPr>
        <w:numPr>
          <w:ilvl w:val="0"/>
          <w:numId w:val="8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Zaciągania kredytów i pożyczek na pokrycie występującego w ciągu roku </w:t>
      </w:r>
      <w:r w:rsidRPr="00217F41">
        <w:rPr>
          <w:rFonts w:ascii="Times New Roman" w:hAnsi="Times New Roman" w:cs="Times New Roman"/>
          <w:color w:val="000000"/>
          <w:sz w:val="24"/>
          <w:szCs w:val="24"/>
        </w:rPr>
        <w:t xml:space="preserve">przejściowego deficytu budżetu </w:t>
      </w:r>
      <w:r w:rsidRPr="00217F41">
        <w:rPr>
          <w:rFonts w:ascii="Times New Roman" w:hAnsi="Times New Roman" w:cs="Times New Roman"/>
          <w:sz w:val="24"/>
          <w:szCs w:val="24"/>
        </w:rPr>
        <w:t xml:space="preserve">do  kwoty 300 000 zł. </w:t>
      </w:r>
    </w:p>
    <w:p w:rsidR="003F0560" w:rsidRPr="00217F41" w:rsidRDefault="003F0560" w:rsidP="00404580">
      <w:pPr>
        <w:numPr>
          <w:ilvl w:val="0"/>
          <w:numId w:val="8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right="70" w:hanging="283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Lokowania wolnych środków budżetowych na rachunkach bankowych w innych bankach niż bank prowadzący obsługę budżetu gminy.</w:t>
      </w:r>
    </w:p>
    <w:p w:rsidR="003F0560" w:rsidRPr="00217F41" w:rsidRDefault="003F0560" w:rsidP="00404580">
      <w:pPr>
        <w:numPr>
          <w:ilvl w:val="0"/>
          <w:numId w:val="8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Samodzielnego zaciągania zobowiązań do kwoty 200 000 zł.</w:t>
      </w: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      4.  Przekazania upoważnień kierownikom jednostek do ;</w:t>
      </w:r>
    </w:p>
    <w:p w:rsidR="003F0560" w:rsidRPr="00217F41" w:rsidRDefault="003F0560" w:rsidP="003F0560">
      <w:pPr>
        <w:numPr>
          <w:ilvl w:val="1"/>
          <w:numId w:val="1"/>
        </w:numPr>
        <w:tabs>
          <w:tab w:val="left" w:pos="1276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 dokonywania zmian w planie wydatków, z wyłączeniem przeniesień wydatków między działami;</w:t>
      </w:r>
    </w:p>
    <w:p w:rsidR="003F0560" w:rsidRPr="00217F41" w:rsidRDefault="003F0560" w:rsidP="003F0560">
      <w:pPr>
        <w:numPr>
          <w:ilvl w:val="1"/>
          <w:numId w:val="1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lastRenderedPageBreak/>
        <w:t>zaciągania zobowiązań z tytułu umów, których realizacja w roku następnym jest niezbędna dla zapewnienia ciągłości działania jednostki gdy termin zapłaty upływa w 201</w:t>
      </w:r>
      <w:r w:rsidR="00487901">
        <w:rPr>
          <w:rFonts w:ascii="Times New Roman" w:hAnsi="Times New Roman" w:cs="Times New Roman"/>
          <w:sz w:val="24"/>
          <w:szCs w:val="24"/>
        </w:rPr>
        <w:t>8</w:t>
      </w:r>
      <w:r w:rsidRPr="00217F41">
        <w:rPr>
          <w:rFonts w:ascii="Times New Roman" w:hAnsi="Times New Roman" w:cs="Times New Roman"/>
          <w:sz w:val="24"/>
          <w:szCs w:val="24"/>
        </w:rPr>
        <w:t xml:space="preserve"> roku do łącznej kwoty 100 000 zł,</w:t>
      </w:r>
    </w:p>
    <w:p w:rsidR="003F0560" w:rsidRPr="00217F41" w:rsidRDefault="003F0560" w:rsidP="003F0560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      5. Dokonywania zmian:</w:t>
      </w:r>
    </w:p>
    <w:p w:rsidR="003F0560" w:rsidRPr="00217F41" w:rsidRDefault="003F0560" w:rsidP="003F0560">
      <w:pPr>
        <w:numPr>
          <w:ilvl w:val="0"/>
          <w:numId w:val="9"/>
        </w:numPr>
        <w:tabs>
          <w:tab w:val="left" w:pos="10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w planie wydatków na uposażenia i wynagrodzenia ze stosunku pracy w ramach działu</w:t>
      </w:r>
    </w:p>
    <w:p w:rsidR="003F0560" w:rsidRPr="00217F41" w:rsidRDefault="003F0560" w:rsidP="003F0560">
      <w:pPr>
        <w:numPr>
          <w:ilvl w:val="0"/>
          <w:numId w:val="9"/>
        </w:numPr>
        <w:tabs>
          <w:tab w:val="left" w:pos="10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w planie wydatków majątkowych w ramach działu</w:t>
      </w:r>
    </w:p>
    <w:p w:rsidR="003F0560" w:rsidRPr="00217F41" w:rsidRDefault="003F0560" w:rsidP="003F0560">
      <w:pPr>
        <w:numPr>
          <w:ilvl w:val="0"/>
          <w:numId w:val="9"/>
        </w:numPr>
        <w:tabs>
          <w:tab w:val="left" w:pos="10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w planie wydatków w ramach działu, polegających na zwiększeniu lub zmniejszeniu wydatków majątkowych z odpowiednią zmianą wydatków bieżących (zwiększenie lub zmniejszenie) w zakresie wydatków bieżących w ramach działu</w:t>
      </w:r>
    </w:p>
    <w:p w:rsidR="003F0560" w:rsidRPr="00217F41" w:rsidRDefault="003F0560" w:rsidP="003F0560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96A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A2987" w:rsidRPr="00217F4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17F41">
        <w:rPr>
          <w:rFonts w:ascii="Times New Roman" w:hAnsi="Times New Roman" w:cs="Times New Roman"/>
          <w:sz w:val="24"/>
          <w:szCs w:val="24"/>
        </w:rPr>
        <w:t>Wykonanie Uchwały powierza się Wójtowi Gminy Szczaniec.</w:t>
      </w:r>
    </w:p>
    <w:p w:rsidR="003F0560" w:rsidRPr="00217F41" w:rsidRDefault="003F0560" w:rsidP="003F056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0560" w:rsidRPr="00217F41" w:rsidRDefault="003F0560" w:rsidP="0098639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854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A2987" w:rsidRPr="00217F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17F41">
        <w:rPr>
          <w:rFonts w:ascii="Times New Roman" w:hAnsi="Times New Roman" w:cs="Times New Roman"/>
          <w:sz w:val="24"/>
          <w:szCs w:val="24"/>
        </w:rPr>
        <w:t>Uchwała wchodzi w życie z dniem 1 stycznia 201</w:t>
      </w:r>
      <w:r w:rsidR="00487901">
        <w:rPr>
          <w:rFonts w:ascii="Times New Roman" w:hAnsi="Times New Roman" w:cs="Times New Roman"/>
          <w:sz w:val="24"/>
          <w:szCs w:val="24"/>
        </w:rPr>
        <w:t>7</w:t>
      </w:r>
      <w:r w:rsidRPr="00217F41">
        <w:rPr>
          <w:rFonts w:ascii="Times New Roman" w:hAnsi="Times New Roman" w:cs="Times New Roman"/>
          <w:sz w:val="24"/>
          <w:szCs w:val="24"/>
        </w:rPr>
        <w:t xml:space="preserve"> roku i podlega ogłoszeniu</w:t>
      </w:r>
      <w:r w:rsidRPr="00217F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sz w:val="24"/>
          <w:szCs w:val="24"/>
        </w:rPr>
        <w:t>w Dzienniku   Urzędowym Województwa Lubuskiego oraz w Biuletynie Informacji Publicznej.</w:t>
      </w: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560" w:rsidRDefault="00FD2E71" w:rsidP="00D629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A238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</w:t>
      </w:r>
    </w:p>
    <w:p w:rsidR="00D629D4" w:rsidRDefault="00D629D4" w:rsidP="00D629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629D4" w:rsidRPr="007A238C" w:rsidRDefault="00D629D4" w:rsidP="00D629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0560" w:rsidRPr="00217F41" w:rsidRDefault="00106ADC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Przewodnicząca Rady Gminy </w:t>
      </w:r>
    </w:p>
    <w:p w:rsidR="003F0560" w:rsidRPr="00217F41" w:rsidRDefault="00106ADC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Wiesława Sieńkowska</w:t>
      </w: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647" w:rsidRDefault="008E4647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647" w:rsidRDefault="008E4647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647" w:rsidRDefault="008E4647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647" w:rsidRDefault="008E4647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647" w:rsidRDefault="008E4647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647" w:rsidRDefault="008E4647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647" w:rsidRDefault="008E4647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647" w:rsidRDefault="008E4647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647" w:rsidRDefault="008E4647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647" w:rsidRDefault="008E4647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647" w:rsidRDefault="008E4647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647" w:rsidRDefault="008E4647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647" w:rsidRDefault="008E4647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647" w:rsidRDefault="008E4647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647" w:rsidRDefault="008E4647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647" w:rsidRDefault="008E4647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647" w:rsidRDefault="008E4647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647" w:rsidRDefault="008E4647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647" w:rsidRDefault="008E4647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775" w:rsidRDefault="00076775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775" w:rsidRDefault="00076775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Budżet Gminy Szczaniec na 201</w:t>
      </w:r>
      <w:r w:rsidR="009506AE">
        <w:rPr>
          <w:rFonts w:ascii="Times New Roman" w:hAnsi="Times New Roman" w:cs="Times New Roman"/>
          <w:sz w:val="24"/>
          <w:szCs w:val="24"/>
        </w:rPr>
        <w:t>7</w:t>
      </w:r>
      <w:r w:rsidRPr="00217F41">
        <w:rPr>
          <w:rFonts w:ascii="Times New Roman" w:hAnsi="Times New Roman" w:cs="Times New Roman"/>
          <w:sz w:val="24"/>
          <w:szCs w:val="24"/>
        </w:rPr>
        <w:t xml:space="preserve"> r. został opracowany na podstawie:</w:t>
      </w:r>
    </w:p>
    <w:p w:rsidR="003F0560" w:rsidRPr="00217F41" w:rsidRDefault="003F0560" w:rsidP="00DF3BF7">
      <w:pPr>
        <w:numPr>
          <w:ilvl w:val="0"/>
          <w:numId w:val="11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wskaźników z Ministerstwa Finansów,</w:t>
      </w:r>
    </w:p>
    <w:p w:rsidR="003F0560" w:rsidRPr="00217F41" w:rsidRDefault="003F0560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planowanych dotacji celowych przekazanych z budżetu państwa na realizację zadań bieżących z zakresu administracji rządowej oraz innych zadań zleconych gminom ustawami </w:t>
      </w:r>
    </w:p>
    <w:p w:rsidR="003F0560" w:rsidRPr="00217F41" w:rsidRDefault="003F0560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planowanych dotacji celowych przekazanych z budżetu państwa na realizację własnych zadań bieżących gminy</w:t>
      </w:r>
    </w:p>
    <w:p w:rsidR="003F0560" w:rsidRPr="00217F41" w:rsidRDefault="003F0560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na podstawie projektów planów finansowych złożonych przez jednostki budżetowe oraz samorządowe instytucje kultury</w:t>
      </w:r>
    </w:p>
    <w:p w:rsidR="003F0560" w:rsidRPr="00217F41" w:rsidRDefault="003F0560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planowanych do złożenia wniosków na realizację zadań z udziałem środków z budżetu Unii Europejskiej</w:t>
      </w:r>
    </w:p>
    <w:p w:rsidR="003F0560" w:rsidRPr="00572CCD" w:rsidRDefault="003F0560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do opracowania dochodów budżetu pod względem podatków i opłat lokalnych wzięto pod uwagę Komunikat Prezesa GUS z </w:t>
      </w:r>
      <w:r w:rsidRPr="00572CCD">
        <w:rPr>
          <w:rFonts w:ascii="Times New Roman" w:hAnsi="Times New Roman" w:cs="Times New Roman"/>
          <w:sz w:val="24"/>
          <w:szCs w:val="24"/>
        </w:rPr>
        <w:t>dnia 19 października 201</w:t>
      </w:r>
      <w:r w:rsidR="00572CCD" w:rsidRPr="00572CCD">
        <w:rPr>
          <w:rFonts w:ascii="Times New Roman" w:hAnsi="Times New Roman" w:cs="Times New Roman"/>
          <w:sz w:val="24"/>
          <w:szCs w:val="24"/>
        </w:rPr>
        <w:t>6</w:t>
      </w:r>
      <w:r w:rsidRPr="00572CCD">
        <w:rPr>
          <w:rFonts w:ascii="Times New Roman" w:hAnsi="Times New Roman" w:cs="Times New Roman"/>
          <w:sz w:val="24"/>
          <w:szCs w:val="24"/>
        </w:rPr>
        <w:t xml:space="preserve"> r. w sprawie średniej ceny skupu żyta za okres 11 kwartałów będącej podstawą do ustalenia podatku rolnego na rok podatkowy 201</w:t>
      </w:r>
      <w:r w:rsidR="00572CCD" w:rsidRPr="00572CCD">
        <w:rPr>
          <w:rFonts w:ascii="Times New Roman" w:hAnsi="Times New Roman" w:cs="Times New Roman"/>
          <w:sz w:val="24"/>
          <w:szCs w:val="24"/>
        </w:rPr>
        <w:t>7</w:t>
      </w:r>
      <w:r w:rsidRPr="00572CCD">
        <w:rPr>
          <w:rFonts w:ascii="Times New Roman" w:hAnsi="Times New Roman" w:cs="Times New Roman"/>
          <w:sz w:val="24"/>
          <w:szCs w:val="24"/>
        </w:rPr>
        <w:t xml:space="preserve"> (M.P. z 201</w:t>
      </w:r>
      <w:r w:rsidR="00572CCD" w:rsidRPr="00572CCD">
        <w:rPr>
          <w:rFonts w:ascii="Times New Roman" w:hAnsi="Times New Roman" w:cs="Times New Roman"/>
          <w:sz w:val="24"/>
          <w:szCs w:val="24"/>
        </w:rPr>
        <w:t>6</w:t>
      </w:r>
      <w:r w:rsidRPr="00572CCD">
        <w:rPr>
          <w:rFonts w:ascii="Times New Roman" w:hAnsi="Times New Roman" w:cs="Times New Roman"/>
          <w:sz w:val="24"/>
          <w:szCs w:val="24"/>
        </w:rPr>
        <w:t xml:space="preserve"> r. poz. </w:t>
      </w:r>
      <w:r w:rsidR="00572CCD" w:rsidRPr="00572CCD">
        <w:rPr>
          <w:rFonts w:ascii="Times New Roman" w:hAnsi="Times New Roman" w:cs="Times New Roman"/>
          <w:sz w:val="24"/>
          <w:szCs w:val="24"/>
        </w:rPr>
        <w:t>993</w:t>
      </w:r>
      <w:r w:rsidRPr="00572CCD">
        <w:rPr>
          <w:rFonts w:ascii="Times New Roman" w:hAnsi="Times New Roman" w:cs="Times New Roman"/>
          <w:sz w:val="24"/>
          <w:szCs w:val="24"/>
        </w:rPr>
        <w:t xml:space="preserve">), </w:t>
      </w:r>
      <w:r w:rsidRPr="001858D9">
        <w:rPr>
          <w:rFonts w:ascii="Times New Roman" w:hAnsi="Times New Roman" w:cs="Times New Roman"/>
          <w:sz w:val="24"/>
          <w:szCs w:val="24"/>
        </w:rPr>
        <w:t>Komunikat Prezesa GUS z dnia 2</w:t>
      </w:r>
      <w:r w:rsidR="001858D9" w:rsidRPr="001858D9">
        <w:rPr>
          <w:rFonts w:ascii="Times New Roman" w:hAnsi="Times New Roman" w:cs="Times New Roman"/>
          <w:sz w:val="24"/>
          <w:szCs w:val="24"/>
        </w:rPr>
        <w:t>0</w:t>
      </w:r>
      <w:r w:rsidRPr="001858D9">
        <w:rPr>
          <w:rFonts w:ascii="Times New Roman" w:hAnsi="Times New Roman" w:cs="Times New Roman"/>
          <w:sz w:val="24"/>
          <w:szCs w:val="24"/>
        </w:rPr>
        <w:t xml:space="preserve"> października 201</w:t>
      </w:r>
      <w:r w:rsidR="00E33FF4" w:rsidRPr="001858D9">
        <w:rPr>
          <w:rFonts w:ascii="Times New Roman" w:hAnsi="Times New Roman" w:cs="Times New Roman"/>
          <w:sz w:val="24"/>
          <w:szCs w:val="24"/>
        </w:rPr>
        <w:t>6</w:t>
      </w:r>
      <w:r w:rsidRPr="001858D9">
        <w:rPr>
          <w:rFonts w:ascii="Times New Roman" w:hAnsi="Times New Roman" w:cs="Times New Roman"/>
          <w:sz w:val="24"/>
          <w:szCs w:val="24"/>
        </w:rPr>
        <w:t xml:space="preserve"> r. w sprawie średniej ceny sprzedaży drewna, obliczonej według średniej ceny drewna uzyskanej przez nadleśnictwa za pierwsze trzy kwartały 201</w:t>
      </w:r>
      <w:r w:rsidR="001858D9" w:rsidRPr="001858D9">
        <w:rPr>
          <w:rFonts w:ascii="Times New Roman" w:hAnsi="Times New Roman" w:cs="Times New Roman"/>
          <w:sz w:val="24"/>
          <w:szCs w:val="24"/>
        </w:rPr>
        <w:t>6</w:t>
      </w:r>
      <w:r w:rsidRPr="001858D9">
        <w:rPr>
          <w:rFonts w:ascii="Times New Roman" w:hAnsi="Times New Roman" w:cs="Times New Roman"/>
          <w:sz w:val="24"/>
          <w:szCs w:val="24"/>
        </w:rPr>
        <w:t xml:space="preserve"> r. (M.P. z 201</w:t>
      </w:r>
      <w:r w:rsidR="001858D9" w:rsidRPr="001858D9">
        <w:rPr>
          <w:rFonts w:ascii="Times New Roman" w:hAnsi="Times New Roman" w:cs="Times New Roman"/>
          <w:sz w:val="24"/>
          <w:szCs w:val="24"/>
        </w:rPr>
        <w:t>6</w:t>
      </w:r>
      <w:r w:rsidRPr="001858D9">
        <w:rPr>
          <w:rFonts w:ascii="Times New Roman" w:hAnsi="Times New Roman" w:cs="Times New Roman"/>
          <w:sz w:val="24"/>
          <w:szCs w:val="24"/>
        </w:rPr>
        <w:t xml:space="preserve"> r.  poz. </w:t>
      </w:r>
      <w:r w:rsidR="001858D9" w:rsidRPr="001858D9">
        <w:rPr>
          <w:rFonts w:ascii="Times New Roman" w:hAnsi="Times New Roman" w:cs="Times New Roman"/>
          <w:sz w:val="24"/>
          <w:szCs w:val="24"/>
        </w:rPr>
        <w:t>996</w:t>
      </w:r>
      <w:r w:rsidRPr="001858D9">
        <w:rPr>
          <w:rFonts w:ascii="Times New Roman" w:hAnsi="Times New Roman" w:cs="Times New Roman"/>
          <w:sz w:val="24"/>
          <w:szCs w:val="24"/>
        </w:rPr>
        <w:t>)</w:t>
      </w:r>
      <w:r w:rsidR="00572CCD" w:rsidRPr="001858D9">
        <w:rPr>
          <w:rFonts w:ascii="Times New Roman" w:hAnsi="Times New Roman" w:cs="Times New Roman"/>
          <w:sz w:val="24"/>
          <w:szCs w:val="24"/>
        </w:rPr>
        <w:t xml:space="preserve">, </w:t>
      </w:r>
      <w:r w:rsidR="00572CCD" w:rsidRPr="00572CCD">
        <w:rPr>
          <w:rFonts w:ascii="Times New Roman" w:hAnsi="Times New Roman" w:cs="Times New Roman"/>
          <w:sz w:val="24"/>
          <w:szCs w:val="24"/>
        </w:rPr>
        <w:t>Obwieszczenie Ministra Finansów</w:t>
      </w:r>
      <w:r w:rsidR="00572CCD">
        <w:rPr>
          <w:rFonts w:ascii="Times New Roman" w:hAnsi="Times New Roman" w:cs="Times New Roman"/>
          <w:sz w:val="24"/>
          <w:szCs w:val="24"/>
        </w:rPr>
        <w:t xml:space="preserve"> z dnia 28 lipca 2016 r. w sprawie górnych granic stawek kwotowych podatków i opłat lokalnych w 2017 roku (M.P. z 2016 r. poz. 779)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>I. DOCHODY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Dochody budżetu gminy na 201</w:t>
      </w:r>
      <w:r w:rsidR="009506AE">
        <w:rPr>
          <w:rFonts w:ascii="Times New Roman" w:hAnsi="Times New Roman" w:cs="Times New Roman"/>
          <w:sz w:val="24"/>
          <w:szCs w:val="24"/>
        </w:rPr>
        <w:t>7</w:t>
      </w:r>
      <w:r w:rsidRPr="00217F41">
        <w:rPr>
          <w:rFonts w:ascii="Times New Roman" w:hAnsi="Times New Roman" w:cs="Times New Roman"/>
          <w:sz w:val="24"/>
          <w:szCs w:val="24"/>
        </w:rPr>
        <w:t xml:space="preserve"> r. zostały zaplanowane w wysokości 1</w:t>
      </w:r>
      <w:r w:rsidR="009506AE">
        <w:rPr>
          <w:rFonts w:ascii="Times New Roman" w:hAnsi="Times New Roman" w:cs="Times New Roman"/>
          <w:sz w:val="24"/>
          <w:szCs w:val="24"/>
        </w:rPr>
        <w:t>8 221 658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zł, w tym: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dochody bieżące w wysokości 1</w:t>
      </w:r>
      <w:r w:rsidR="009506AE">
        <w:rPr>
          <w:rFonts w:ascii="Times New Roman" w:hAnsi="Times New Roman" w:cs="Times New Roman"/>
          <w:sz w:val="24"/>
          <w:szCs w:val="24"/>
        </w:rPr>
        <w:t>5 290 763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dochody majątkowe w wysokości </w:t>
      </w:r>
      <w:r w:rsidR="009506AE">
        <w:rPr>
          <w:rFonts w:ascii="Times New Roman" w:hAnsi="Times New Roman" w:cs="Times New Roman"/>
          <w:sz w:val="24"/>
          <w:szCs w:val="24"/>
        </w:rPr>
        <w:t>2 930 895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Planowane dochody budżetu gminy na 201</w:t>
      </w:r>
      <w:r w:rsidR="009506A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rok według źródeł ich powstania: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0560" w:rsidRPr="00217F41" w:rsidRDefault="003F0560" w:rsidP="003F056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1) dochody majątkowe – </w:t>
      </w:r>
      <w:r w:rsidR="009506AE">
        <w:rPr>
          <w:rFonts w:ascii="Times New Roman" w:hAnsi="Times New Roman" w:cs="Times New Roman"/>
          <w:b/>
          <w:bCs/>
          <w:sz w:val="24"/>
          <w:szCs w:val="24"/>
        </w:rPr>
        <w:t>2 930 895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zł:</w:t>
      </w:r>
    </w:p>
    <w:p w:rsidR="003F0560" w:rsidRPr="00217F41" w:rsidRDefault="009506AE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607 315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 zł - </w:t>
      </w:r>
      <w:r w:rsidR="00641584">
        <w:rPr>
          <w:rFonts w:ascii="Times New Roman" w:hAnsi="Times New Roman" w:cs="Times New Roman"/>
          <w:sz w:val="24"/>
          <w:szCs w:val="24"/>
        </w:rPr>
        <w:t>dotacja celowa w ramach PROW za realizację zadań przebudowy dróg gminnych w Dąbrówce Małej, Ojerzycach i Kiełczu</w:t>
      </w:r>
    </w:p>
    <w:p w:rsidR="003F0560" w:rsidRDefault="00641584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30 000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 – dotacja celowa otrzymana z tytułu pomocy finansowej udzielona przez samorząd województwa na modernizację dróg dojazdowych do pól w miejscowościach Brudzewo i Wolimirzyce </w:t>
      </w:r>
    </w:p>
    <w:p w:rsidR="00641584" w:rsidRPr="00217F41" w:rsidRDefault="00641584" w:rsidP="00641584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28 000 zł - wpływy ze sprzedaży składników majątkowych</w:t>
      </w:r>
    </w:p>
    <w:p w:rsidR="003F0560" w:rsidRPr="00217F41" w:rsidRDefault="00641584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971 337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 zł – dotacja </w:t>
      </w:r>
      <w:r>
        <w:rPr>
          <w:rFonts w:ascii="Times New Roman" w:hAnsi="Times New Roman" w:cs="Times New Roman"/>
          <w:sz w:val="24"/>
          <w:szCs w:val="24"/>
        </w:rPr>
        <w:t>na finansowanie wydatków w ramach RPO na realizację zadania „Głęboka termomodernizacja budynków użyteczności publicznej”</w:t>
      </w:r>
    </w:p>
    <w:p w:rsidR="003F0560" w:rsidRPr="00217F41" w:rsidRDefault="00641584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810 900 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zł </w:t>
      </w:r>
      <w:r w:rsidR="00916C1C">
        <w:rPr>
          <w:rFonts w:ascii="Times New Roman" w:hAnsi="Times New Roman" w:cs="Times New Roman"/>
          <w:sz w:val="24"/>
          <w:szCs w:val="24"/>
        </w:rPr>
        <w:t>–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 </w:t>
      </w:r>
      <w:r w:rsidR="00916C1C">
        <w:rPr>
          <w:rFonts w:ascii="Times New Roman" w:hAnsi="Times New Roman" w:cs="Times New Roman"/>
          <w:sz w:val="24"/>
          <w:szCs w:val="24"/>
        </w:rPr>
        <w:t>dotacja na finansowanie wydatków w ramach PROW na realizację zadania „Budowa przydomowych oczyszczalni ścieków</w:t>
      </w:r>
    </w:p>
    <w:p w:rsidR="003F0560" w:rsidRDefault="003F0560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295 000 zł – środki pozyskane z innych źródeł na budowę przydomowych oczyszczalni ścieków</w:t>
      </w:r>
    </w:p>
    <w:p w:rsidR="00916C1C" w:rsidRPr="00217F41" w:rsidRDefault="00916C1C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188 343 – dotacja na finansowanie wydatków w ramach LIDER na realizacje zadań poszczególnych sołectw na budowę altan</w:t>
      </w:r>
      <w:r w:rsidR="007940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siłowni</w:t>
      </w:r>
      <w:r w:rsidR="007A238C">
        <w:rPr>
          <w:rFonts w:ascii="Times New Roman" w:hAnsi="Times New Roman" w:cs="Times New Roman"/>
          <w:sz w:val="24"/>
          <w:szCs w:val="24"/>
        </w:rPr>
        <w:t xml:space="preserve"> „pod chmurką”</w:t>
      </w:r>
      <w:r w:rsidR="0079408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94080">
        <w:rPr>
          <w:rFonts w:ascii="Times New Roman" w:hAnsi="Times New Roman" w:cs="Times New Roman"/>
          <w:sz w:val="24"/>
          <w:szCs w:val="24"/>
        </w:rPr>
        <w:t>pumptracka</w:t>
      </w:r>
      <w:proofErr w:type="spellEnd"/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2) dochody bieżące – 1</w:t>
      </w:r>
      <w:r w:rsidR="00916C1C">
        <w:rPr>
          <w:rFonts w:ascii="Times New Roman" w:hAnsi="Times New Roman" w:cs="Times New Roman"/>
          <w:b/>
          <w:bCs/>
          <w:sz w:val="24"/>
          <w:szCs w:val="24"/>
        </w:rPr>
        <w:t>5 290 763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 :</w:t>
      </w:r>
    </w:p>
    <w:p w:rsidR="003F0560" w:rsidRPr="00217F41" w:rsidRDefault="003F0560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2</w:t>
      </w:r>
      <w:r w:rsidR="00916C1C">
        <w:rPr>
          <w:rFonts w:ascii="Times New Roman" w:hAnsi="Times New Roman" w:cs="Times New Roman"/>
          <w:sz w:val="24"/>
          <w:szCs w:val="24"/>
        </w:rPr>
        <w:t> 827 470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- subwencja oświatowa</w:t>
      </w:r>
    </w:p>
    <w:p w:rsidR="003F0560" w:rsidRPr="00217F41" w:rsidRDefault="00916C1C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2 097 253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 zł - subwencja wyrównawcza</w:t>
      </w:r>
    </w:p>
    <w:p w:rsidR="003F0560" w:rsidRPr="00217F41" w:rsidRDefault="003F0560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16C1C">
        <w:rPr>
          <w:rFonts w:ascii="Times New Roman" w:hAnsi="Times New Roman" w:cs="Times New Roman"/>
          <w:sz w:val="24"/>
          <w:szCs w:val="24"/>
        </w:rPr>
        <w:t> 496 377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- wpływy z podatku rolnego, leśnego, od spadków i darowizn, od czynności cywilno-prawnych, podatków i opłat lokalnych od osób fizycznych</w:t>
      </w:r>
      <w:r w:rsidR="0088174A">
        <w:rPr>
          <w:rFonts w:ascii="Times New Roman" w:hAnsi="Times New Roman" w:cs="Times New Roman"/>
          <w:sz w:val="24"/>
          <w:szCs w:val="24"/>
        </w:rPr>
        <w:t xml:space="preserve"> oraz odsetki od nieterminowych wp</w:t>
      </w:r>
      <w:r w:rsidR="004B4347">
        <w:rPr>
          <w:rFonts w:ascii="Times New Roman" w:hAnsi="Times New Roman" w:cs="Times New Roman"/>
          <w:sz w:val="24"/>
          <w:szCs w:val="24"/>
        </w:rPr>
        <w:t>ł</w:t>
      </w:r>
      <w:r w:rsidR="0088174A">
        <w:rPr>
          <w:rFonts w:ascii="Times New Roman" w:hAnsi="Times New Roman" w:cs="Times New Roman"/>
          <w:sz w:val="24"/>
          <w:szCs w:val="24"/>
        </w:rPr>
        <w:t>at</w:t>
      </w:r>
    </w:p>
    <w:p w:rsidR="003F0560" w:rsidRPr="00217F41" w:rsidRDefault="00916C1C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725 618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 zł - wpływy z podatku rolnego, leśnego, od czynności cywilno-prawnych, podatków i opłat lokalnych od osób prawnych i innych jednostek organizacyjnych</w:t>
      </w:r>
    </w:p>
    <w:p w:rsidR="003F0560" w:rsidRPr="00217F41" w:rsidRDefault="00916C1C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0560" w:rsidRPr="00217F41">
        <w:rPr>
          <w:rFonts w:ascii="Times New Roman" w:hAnsi="Times New Roman" w:cs="Times New Roman"/>
          <w:sz w:val="24"/>
          <w:szCs w:val="24"/>
        </w:rPr>
        <w:t> 000 zł – wpływy z podatku od działalności gospodarczej osób fizycznych</w:t>
      </w:r>
    </w:p>
    <w:p w:rsidR="003F0560" w:rsidRPr="00217F41" w:rsidRDefault="003F0560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70 000 zł – wpływy z podatku dochodowego od osób prawnych</w:t>
      </w:r>
    </w:p>
    <w:p w:rsidR="003F0560" w:rsidRPr="00217F41" w:rsidRDefault="003F0560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1</w:t>
      </w:r>
      <w:r w:rsidR="00916C1C">
        <w:rPr>
          <w:rFonts w:ascii="Times New Roman" w:hAnsi="Times New Roman" w:cs="Times New Roman"/>
          <w:sz w:val="24"/>
          <w:szCs w:val="24"/>
        </w:rPr>
        <w:t> 606 938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- udział gminy w podatkach stanowiących dochód budżetu państwa</w:t>
      </w:r>
    </w:p>
    <w:p w:rsidR="003F0560" w:rsidRPr="00217F41" w:rsidRDefault="00916C1C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3 702 097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 zł - dotacje celowe otrzymane z budżetu państwa na realizację zadań bieżących z zakresu administracji rządowej oraz innych zadań zleconych gminie</w:t>
      </w:r>
    </w:p>
    <w:p w:rsidR="003F0560" w:rsidRPr="00217F41" w:rsidRDefault="003F0560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4</w:t>
      </w:r>
      <w:r w:rsidR="004D3D98">
        <w:rPr>
          <w:rFonts w:ascii="Times New Roman" w:hAnsi="Times New Roman" w:cs="Times New Roman"/>
          <w:sz w:val="24"/>
          <w:szCs w:val="24"/>
        </w:rPr>
        <w:t>96 350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- dotacje celowe otrzymane z budżetu państwa na realizację własnych zadań bieżących gmin</w:t>
      </w:r>
    </w:p>
    <w:p w:rsidR="003F0560" w:rsidRPr="00217F41" w:rsidRDefault="00916C1C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F0560" w:rsidRPr="00217F41">
        <w:rPr>
          <w:rFonts w:ascii="Times New Roman" w:hAnsi="Times New Roman" w:cs="Times New Roman"/>
          <w:sz w:val="24"/>
          <w:szCs w:val="24"/>
        </w:rPr>
        <w:t>0 000 zł – dotacja z państwowych funduszy celowych (usuwanie azbestu)</w:t>
      </w:r>
    </w:p>
    <w:p w:rsidR="003F0560" w:rsidRPr="00217F41" w:rsidRDefault="005D6B41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54 400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 zł -  dochody z najmu i dzierżawy składników majątkowych Skarbu Państwa, </w:t>
      </w:r>
      <w:proofErr w:type="spellStart"/>
      <w:r w:rsidR="003F0560" w:rsidRPr="00217F41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="003F0560" w:rsidRPr="00217F41">
        <w:rPr>
          <w:rFonts w:ascii="Times New Roman" w:hAnsi="Times New Roman" w:cs="Times New Roman"/>
          <w:sz w:val="24"/>
          <w:szCs w:val="24"/>
        </w:rPr>
        <w:t xml:space="preserve"> lub innych jednostek zaliczanych do sektora finansów publicznych</w:t>
      </w:r>
    </w:p>
    <w:p w:rsidR="003F0560" w:rsidRPr="00217F41" w:rsidRDefault="004D3D98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</w:t>
      </w:r>
      <w:r w:rsidR="00D604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57 600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 zł – wpływy z różnych usług</w:t>
      </w:r>
    </w:p>
    <w:p w:rsidR="003F0560" w:rsidRPr="00217F41" w:rsidRDefault="003F0560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1</w:t>
      </w:r>
      <w:r w:rsidR="00B84D39">
        <w:rPr>
          <w:rFonts w:ascii="Times New Roman" w:hAnsi="Times New Roman" w:cs="Times New Roman"/>
          <w:sz w:val="24"/>
          <w:szCs w:val="24"/>
        </w:rPr>
        <w:t>6 9</w:t>
      </w:r>
      <w:r w:rsidRPr="00217F41">
        <w:rPr>
          <w:rFonts w:ascii="Times New Roman" w:hAnsi="Times New Roman" w:cs="Times New Roman"/>
          <w:sz w:val="24"/>
          <w:szCs w:val="24"/>
        </w:rPr>
        <w:t>00 zł - wpływy z opłat za zarząd, użytkowanie i użytkowanie  wieczyste  nieruchomości</w:t>
      </w:r>
    </w:p>
    <w:p w:rsidR="003F0560" w:rsidRPr="00217F41" w:rsidRDefault="003F0560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3 500 zł – wpływy z opłaty skarbowej</w:t>
      </w:r>
    </w:p>
    <w:p w:rsidR="003F0560" w:rsidRPr="00217F41" w:rsidRDefault="003F0560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5</w:t>
      </w:r>
      <w:r w:rsidR="00916C1C">
        <w:rPr>
          <w:rFonts w:ascii="Times New Roman" w:hAnsi="Times New Roman" w:cs="Times New Roman"/>
          <w:sz w:val="24"/>
          <w:szCs w:val="24"/>
        </w:rPr>
        <w:t>0</w:t>
      </w:r>
      <w:r w:rsidRPr="00217F41">
        <w:rPr>
          <w:rFonts w:ascii="Times New Roman" w:hAnsi="Times New Roman" w:cs="Times New Roman"/>
          <w:sz w:val="24"/>
          <w:szCs w:val="24"/>
        </w:rPr>
        <w:t xml:space="preserve"> 000 zł - wpływy z opłat za zezwolenie na sprzedaż alkohol</w:t>
      </w:r>
      <w:r w:rsidR="002A0EC0">
        <w:rPr>
          <w:rFonts w:ascii="Times New Roman" w:hAnsi="Times New Roman" w:cs="Times New Roman"/>
          <w:sz w:val="24"/>
          <w:szCs w:val="24"/>
        </w:rPr>
        <w:t>u</w:t>
      </w:r>
      <w:r w:rsidRPr="00217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560" w:rsidRPr="00217F41" w:rsidRDefault="00916C1C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 000 zł - wpływy z innych lokalnych opłat</w:t>
      </w:r>
    </w:p>
    <w:p w:rsidR="003F0560" w:rsidRPr="00217F41" w:rsidRDefault="003F0560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1</w:t>
      </w:r>
      <w:r w:rsidR="00A0193F">
        <w:rPr>
          <w:rFonts w:ascii="Times New Roman" w:hAnsi="Times New Roman" w:cs="Times New Roman"/>
          <w:sz w:val="24"/>
          <w:szCs w:val="24"/>
        </w:rPr>
        <w:t>2 520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– wpływy ze zwrotów płatności pobranych nienależnie</w:t>
      </w:r>
    </w:p>
    <w:p w:rsidR="003F0560" w:rsidRPr="00B84D39" w:rsidRDefault="001F5C01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186 740</w:t>
      </w:r>
      <w:r w:rsidR="003F0560" w:rsidRPr="00B84D39">
        <w:rPr>
          <w:rFonts w:ascii="Times New Roman" w:hAnsi="Times New Roman" w:cs="Times New Roman"/>
          <w:sz w:val="24"/>
          <w:szCs w:val="24"/>
        </w:rPr>
        <w:t xml:space="preserve"> zł </w:t>
      </w:r>
      <w:r w:rsidR="003F0560" w:rsidRPr="00B84D3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3F0560" w:rsidRPr="00B84D39">
        <w:rPr>
          <w:rFonts w:ascii="Times New Roman" w:hAnsi="Times New Roman" w:cs="Times New Roman"/>
          <w:sz w:val="24"/>
          <w:szCs w:val="24"/>
        </w:rPr>
        <w:t>wpływy z pozostałych dochodów, opłat i odsetek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>II. WYDATKI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Wydatki zostały zaplanowane w kwocie </w:t>
      </w:r>
      <w:r w:rsidR="002C1389">
        <w:rPr>
          <w:rFonts w:ascii="Times New Roman" w:hAnsi="Times New Roman" w:cs="Times New Roman"/>
          <w:sz w:val="24"/>
          <w:szCs w:val="24"/>
        </w:rPr>
        <w:t>20 800 413,74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Składają się na nie: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   1)  1</w:t>
      </w:r>
      <w:r w:rsidR="00FF79E1">
        <w:rPr>
          <w:rFonts w:ascii="Times New Roman" w:hAnsi="Times New Roman" w:cs="Times New Roman"/>
          <w:b/>
          <w:bCs/>
          <w:sz w:val="24"/>
          <w:szCs w:val="24"/>
        </w:rPr>
        <w:t>4 460 659,74</w:t>
      </w:r>
      <w:r w:rsidRPr="00217F41">
        <w:rPr>
          <w:rFonts w:ascii="Times New Roman" w:hAnsi="Times New Roman" w:cs="Times New Roman"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 - wydatki bieżące, </w:t>
      </w:r>
      <w:r w:rsidRPr="00217F41">
        <w:rPr>
          <w:rFonts w:ascii="Times New Roman" w:hAnsi="Times New Roman" w:cs="Times New Roman"/>
          <w:sz w:val="24"/>
          <w:szCs w:val="24"/>
        </w:rPr>
        <w:t>w tym: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1) wydatki jednostek budżetowych – 9</w:t>
      </w:r>
      <w:r w:rsidR="002C1389">
        <w:rPr>
          <w:rFonts w:ascii="Times New Roman" w:hAnsi="Times New Roman" w:cs="Times New Roman"/>
          <w:sz w:val="24"/>
          <w:szCs w:val="24"/>
        </w:rPr>
        <w:t> </w:t>
      </w:r>
      <w:r w:rsidRPr="00217F41">
        <w:rPr>
          <w:rFonts w:ascii="Times New Roman" w:hAnsi="Times New Roman" w:cs="Times New Roman"/>
          <w:sz w:val="24"/>
          <w:szCs w:val="24"/>
        </w:rPr>
        <w:t>73</w:t>
      </w:r>
      <w:r w:rsidR="002C1389">
        <w:rPr>
          <w:rFonts w:ascii="Times New Roman" w:hAnsi="Times New Roman" w:cs="Times New Roman"/>
          <w:sz w:val="24"/>
          <w:szCs w:val="24"/>
        </w:rPr>
        <w:t>0 613,74</w:t>
      </w:r>
      <w:r w:rsidRPr="00217F41">
        <w:rPr>
          <w:rFonts w:ascii="Times New Roman" w:hAnsi="Times New Roman" w:cs="Times New Roman"/>
          <w:sz w:val="24"/>
          <w:szCs w:val="24"/>
        </w:rPr>
        <w:t xml:space="preserve">  zł, z czego:</w:t>
      </w:r>
    </w:p>
    <w:p w:rsidR="003F0560" w:rsidRPr="00217F41" w:rsidRDefault="003F0560" w:rsidP="003F0560">
      <w:pPr>
        <w:numPr>
          <w:ilvl w:val="1"/>
          <w:numId w:val="2"/>
        </w:numPr>
        <w:tabs>
          <w:tab w:val="left" w:pos="360"/>
          <w:tab w:val="left" w:pos="822"/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822" w:hanging="462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wynagrodzenia i składki od nich – 5</w:t>
      </w:r>
      <w:r w:rsidR="002C1389">
        <w:rPr>
          <w:rFonts w:ascii="Times New Roman" w:hAnsi="Times New Roman" w:cs="Times New Roman"/>
          <w:sz w:val="24"/>
          <w:szCs w:val="24"/>
        </w:rPr>
        <w:t> 291 419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F0560" w:rsidRPr="00217F41" w:rsidRDefault="003F0560" w:rsidP="003F0560">
      <w:pPr>
        <w:numPr>
          <w:ilvl w:val="1"/>
          <w:numId w:val="2"/>
        </w:numPr>
        <w:tabs>
          <w:tab w:val="left" w:pos="538"/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538" w:hanging="178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    pozostałe wydatki na realizację zadań statutowych – 4</w:t>
      </w:r>
      <w:r w:rsidR="002C1389">
        <w:rPr>
          <w:rFonts w:ascii="Times New Roman" w:hAnsi="Times New Roman" w:cs="Times New Roman"/>
          <w:sz w:val="24"/>
          <w:szCs w:val="24"/>
        </w:rPr>
        <w:t> 439 194,74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2) dotacje na zadania bieżące – 4</w:t>
      </w:r>
      <w:r w:rsidR="002C1389">
        <w:rPr>
          <w:rFonts w:ascii="Times New Roman" w:hAnsi="Times New Roman" w:cs="Times New Roman"/>
          <w:sz w:val="24"/>
          <w:szCs w:val="24"/>
        </w:rPr>
        <w:t>23</w:t>
      </w:r>
      <w:r w:rsidRPr="00217F41">
        <w:rPr>
          <w:rFonts w:ascii="Times New Roman" w:hAnsi="Times New Roman" w:cs="Times New Roman"/>
          <w:sz w:val="24"/>
          <w:szCs w:val="24"/>
        </w:rPr>
        <w:t xml:space="preserve"> </w:t>
      </w:r>
      <w:r w:rsidR="002C1389">
        <w:rPr>
          <w:rFonts w:ascii="Times New Roman" w:hAnsi="Times New Roman" w:cs="Times New Roman"/>
          <w:sz w:val="24"/>
          <w:szCs w:val="24"/>
        </w:rPr>
        <w:t>0</w:t>
      </w:r>
      <w:r w:rsidRPr="00217F41">
        <w:rPr>
          <w:rFonts w:ascii="Times New Roman" w:hAnsi="Times New Roman" w:cs="Times New Roman"/>
          <w:sz w:val="24"/>
          <w:szCs w:val="24"/>
        </w:rPr>
        <w:t>00 zł</w:t>
      </w:r>
    </w:p>
    <w:p w:rsidR="002C1389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3) świadczenia na rzecz osób fizycznych – </w:t>
      </w:r>
      <w:r w:rsidR="002C1389">
        <w:rPr>
          <w:rFonts w:ascii="Times New Roman" w:hAnsi="Times New Roman" w:cs="Times New Roman"/>
          <w:sz w:val="24"/>
          <w:szCs w:val="24"/>
        </w:rPr>
        <w:t>4 267 046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3F0560" w:rsidRPr="00217F41" w:rsidRDefault="002C1389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) wydatki na obsługę długu –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 000 zł.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   2)  </w:t>
      </w:r>
      <w:r w:rsidR="002C1389">
        <w:rPr>
          <w:rFonts w:ascii="Times New Roman" w:hAnsi="Times New Roman" w:cs="Times New Roman"/>
          <w:b/>
          <w:bCs/>
          <w:sz w:val="24"/>
          <w:szCs w:val="24"/>
        </w:rPr>
        <w:t>6 339 754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 - wydatki majątkowe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Wydatki majątkowe to:</w:t>
      </w:r>
    </w:p>
    <w:p w:rsidR="003F0560" w:rsidRPr="00217F41" w:rsidRDefault="002C1389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2 601 450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 zł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560" w:rsidRPr="00217F41">
        <w:rPr>
          <w:rFonts w:ascii="Times New Roman" w:hAnsi="Times New Roman" w:cs="Times New Roman"/>
          <w:sz w:val="24"/>
          <w:szCs w:val="24"/>
        </w:rPr>
        <w:t>budow</w:t>
      </w:r>
      <w:r>
        <w:rPr>
          <w:rFonts w:ascii="Times New Roman" w:hAnsi="Times New Roman" w:cs="Times New Roman"/>
          <w:sz w:val="24"/>
          <w:szCs w:val="24"/>
        </w:rPr>
        <w:t>a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 kanalizacji sanitarnej wraz z oczyszczalnią ścieków w Smardzewie</w:t>
      </w:r>
      <w:r w:rsidR="007A238C">
        <w:rPr>
          <w:rFonts w:ascii="Times New Roman" w:hAnsi="Times New Roman" w:cs="Times New Roman"/>
          <w:sz w:val="24"/>
          <w:szCs w:val="24"/>
        </w:rPr>
        <w:t xml:space="preserve"> oraz budowa sie</w:t>
      </w:r>
      <w:r>
        <w:rPr>
          <w:rFonts w:ascii="Times New Roman" w:hAnsi="Times New Roman" w:cs="Times New Roman"/>
          <w:sz w:val="24"/>
          <w:szCs w:val="24"/>
        </w:rPr>
        <w:t>ci wodociągowej w Dąbrówce Małej</w:t>
      </w:r>
    </w:p>
    <w:p w:rsidR="003F0560" w:rsidRPr="00217F41" w:rsidRDefault="002C1389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0560" w:rsidRPr="00217F41">
        <w:rPr>
          <w:rFonts w:ascii="Times New Roman" w:hAnsi="Times New Roman" w:cs="Times New Roman"/>
          <w:sz w:val="24"/>
          <w:szCs w:val="24"/>
        </w:rPr>
        <w:t>00 000 zł – dotacja dla Starostwa Powiatowego w Świebodzinie na dofinansowanie modernizacji drogi powiatowej w Szczańcu</w:t>
      </w:r>
    </w:p>
    <w:p w:rsidR="003F0560" w:rsidRPr="00217F41" w:rsidRDefault="002C1389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100 000 zł – modernizacja dróg dojazdowych do pól w Brudzewie i Wolimirzycach</w:t>
      </w:r>
    </w:p>
    <w:p w:rsidR="003F0560" w:rsidRPr="00217F41" w:rsidRDefault="003F0560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5 000 zł – </w:t>
      </w:r>
      <w:r w:rsidR="002C1389">
        <w:rPr>
          <w:rFonts w:ascii="Times New Roman" w:hAnsi="Times New Roman" w:cs="Times New Roman"/>
          <w:sz w:val="24"/>
          <w:szCs w:val="24"/>
        </w:rPr>
        <w:t>dokończenie budowy ogrodzenia na cmentarzu w Koźminku</w:t>
      </w:r>
    </w:p>
    <w:p w:rsidR="003F0560" w:rsidRPr="005B79C4" w:rsidRDefault="002C1389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79C4">
        <w:rPr>
          <w:rFonts w:ascii="Times New Roman" w:hAnsi="Times New Roman" w:cs="Times New Roman"/>
          <w:sz w:val="24"/>
          <w:szCs w:val="24"/>
        </w:rPr>
        <w:t>1 216 372</w:t>
      </w:r>
      <w:r w:rsidR="003F0560" w:rsidRPr="005B79C4">
        <w:rPr>
          <w:rFonts w:ascii="Times New Roman" w:hAnsi="Times New Roman" w:cs="Times New Roman"/>
          <w:sz w:val="24"/>
          <w:szCs w:val="24"/>
        </w:rPr>
        <w:t xml:space="preserve"> zł – </w:t>
      </w:r>
      <w:r w:rsidRPr="005B79C4">
        <w:rPr>
          <w:rFonts w:ascii="Times New Roman" w:hAnsi="Times New Roman" w:cs="Times New Roman"/>
          <w:sz w:val="24"/>
          <w:szCs w:val="24"/>
        </w:rPr>
        <w:t>termomodernizacja budynków użyteczności publicznej</w:t>
      </w:r>
    </w:p>
    <w:p w:rsidR="003F0560" w:rsidRDefault="002C1389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 000 zł – </w:t>
      </w:r>
      <w:r>
        <w:rPr>
          <w:rFonts w:ascii="Times New Roman" w:hAnsi="Times New Roman" w:cs="Times New Roman"/>
          <w:sz w:val="24"/>
          <w:szCs w:val="24"/>
        </w:rPr>
        <w:t xml:space="preserve">modernizacja </w:t>
      </w:r>
      <w:r w:rsidR="003F0560" w:rsidRPr="00217F41">
        <w:rPr>
          <w:rFonts w:ascii="Times New Roman" w:hAnsi="Times New Roman" w:cs="Times New Roman"/>
          <w:sz w:val="24"/>
          <w:szCs w:val="24"/>
        </w:rPr>
        <w:t>pomieszczeń znajdujących się przy OSP Szczaniec</w:t>
      </w:r>
    </w:p>
    <w:p w:rsidR="002C1389" w:rsidRPr="00217F41" w:rsidRDefault="002C1389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25 000 zł – zakup budynku na potrzeby OSP Opalewo</w:t>
      </w:r>
    </w:p>
    <w:p w:rsidR="003F0560" w:rsidRPr="00217F41" w:rsidRDefault="00794080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131 733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 zł – adaptacja budynku na potrzeby Ośrodka Pomocy Społecznej</w:t>
      </w:r>
    </w:p>
    <w:p w:rsidR="003F0560" w:rsidRDefault="003F0560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1 180 000 zł - budowa przydomowych oczyszczalni ścieków na terenie gminy</w:t>
      </w:r>
    </w:p>
    <w:p w:rsidR="00794080" w:rsidRPr="00217F41" w:rsidRDefault="00794080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304 000 zł – dotacja celowa dla Szczanieckiego Ośrodka Kultury na modernizację Sali widowiskowej</w:t>
      </w:r>
    </w:p>
    <w:p w:rsidR="003F0560" w:rsidRPr="00217F41" w:rsidRDefault="00794080" w:rsidP="00DF3BF7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256 199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 zł – </w:t>
      </w:r>
      <w:r>
        <w:rPr>
          <w:rFonts w:ascii="Times New Roman" w:hAnsi="Times New Roman" w:cs="Times New Roman"/>
          <w:sz w:val="24"/>
          <w:szCs w:val="24"/>
        </w:rPr>
        <w:t>budowa altan, siłowni</w:t>
      </w:r>
      <w:r w:rsidR="007A238C">
        <w:rPr>
          <w:rFonts w:ascii="Times New Roman" w:hAnsi="Times New Roman" w:cs="Times New Roman"/>
          <w:sz w:val="24"/>
          <w:szCs w:val="24"/>
        </w:rPr>
        <w:t xml:space="preserve"> „pod chmurką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pumptracka</w:t>
      </w:r>
      <w:proofErr w:type="spellEnd"/>
      <w:r w:rsidR="003F0560" w:rsidRPr="00217F41">
        <w:rPr>
          <w:rFonts w:ascii="Times New Roman" w:hAnsi="Times New Roman" w:cs="Times New Roman"/>
          <w:sz w:val="24"/>
          <w:szCs w:val="24"/>
        </w:rPr>
        <w:t>.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9F7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W budżecie gminy na 201</w:t>
      </w:r>
      <w:r w:rsidR="005C571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rok planuje się udzielenie dotacji w łącznej kwocie </w:t>
      </w:r>
    </w:p>
    <w:p w:rsidR="003F0560" w:rsidRPr="00217F41" w:rsidRDefault="00E549F7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1 2</w:t>
      </w:r>
      <w:r w:rsidR="00932A49"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3F0560" w:rsidRPr="005C571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F0560" w:rsidRPr="00217F41">
        <w:rPr>
          <w:rFonts w:ascii="Times New Roman" w:hAnsi="Times New Roman" w:cs="Times New Roman"/>
          <w:b/>
          <w:bCs/>
          <w:sz w:val="24"/>
          <w:szCs w:val="24"/>
        </w:rPr>
        <w:t>zł: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0"/>
        <w:gridCol w:w="1275"/>
        <w:gridCol w:w="3619"/>
        <w:gridCol w:w="1984"/>
        <w:gridCol w:w="1418"/>
      </w:tblGrid>
      <w:tr w:rsidR="003F0560" w:rsidRPr="00217F41" w:rsidTr="003F0560">
        <w:trPr>
          <w:cantSplit/>
          <w:trHeight w:val="5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" w:type="dxa"/>
            </w:tcMar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" w:type="dxa"/>
            </w:tcMar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" w:type="dxa"/>
            </w:tcMar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dotacji /w zł/</w:t>
            </w:r>
          </w:p>
        </w:tc>
      </w:tr>
      <w:tr w:rsidR="003F0560" w:rsidRPr="00217F41" w:rsidTr="005C5718">
        <w:trPr>
          <w:cantSplit/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" w:type="dxa"/>
            </w:tcMar>
          </w:tcPr>
          <w:p w:rsidR="003F0560" w:rsidRPr="00217F41" w:rsidRDefault="003F0560" w:rsidP="003F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" w:type="dxa"/>
            </w:tcMar>
          </w:tcPr>
          <w:p w:rsidR="003F0560" w:rsidRPr="00217F41" w:rsidRDefault="003F0560" w:rsidP="003F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podmiotowej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celowej</w:t>
            </w:r>
          </w:p>
        </w:tc>
      </w:tr>
      <w:tr w:rsidR="003F0560" w:rsidRPr="00217F41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0560" w:rsidRPr="00217F41">
        <w:trPr>
          <w:trHeight w:val="42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Jednostki sektora finansów publicznych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jednostki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560" w:rsidRPr="00217F4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>60014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>Starostwo Powiatowe w Świebodzinie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5C5718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  <w:r w:rsidR="003F0560" w:rsidRPr="00217F4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F0560" w:rsidRPr="00217F4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>Szczaniecki Ośrodek Kultury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5C57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5718">
              <w:rPr>
                <w:rFonts w:ascii="Times New Roman" w:hAnsi="Times New Roman" w:cs="Times New Roman"/>
                <w:sz w:val="24"/>
                <w:szCs w:val="24"/>
              </w:rPr>
              <w:t>60 0</w:t>
            </w: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5C5718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="00E54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E549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F0560" w:rsidRPr="00217F41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>92116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>Gminna Biblioteka Publiczna w Szczańcu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5C5718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0560" w:rsidRPr="00217F41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560" w:rsidRPr="00217F41">
        <w:trPr>
          <w:trHeight w:val="132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Jednostki nie należące do sektora finansów publicznych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560" w:rsidRPr="00217F41">
        <w:trPr>
          <w:trHeight w:val="43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>01008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>Bieżące utrzymanie sprawności technicznej urządzeń wodnych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 xml:space="preserve">5 000,00 </w:t>
            </w:r>
          </w:p>
        </w:tc>
      </w:tr>
      <w:tr w:rsidR="003F0560" w:rsidRPr="00217F41">
        <w:trPr>
          <w:trHeight w:val="43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5C5718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5C5718" w:rsidP="00BD13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75412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5C57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 xml:space="preserve">Wspieranie działalności </w:t>
            </w:r>
            <w:r w:rsidR="005C5718">
              <w:rPr>
                <w:rFonts w:ascii="Times New Roman" w:hAnsi="Times New Roman" w:cs="Times New Roman"/>
                <w:sz w:val="24"/>
                <w:szCs w:val="24"/>
              </w:rPr>
              <w:t>ochotniczych straży pożarnych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5C5718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0560" w:rsidRPr="00217F4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F0560" w:rsidRPr="00217F41">
        <w:trPr>
          <w:trHeight w:val="43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5C57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>Wspieranie działalności na rzecz</w:t>
            </w:r>
            <w:r w:rsidR="005C5718">
              <w:rPr>
                <w:rFonts w:ascii="Times New Roman" w:hAnsi="Times New Roman" w:cs="Times New Roman"/>
                <w:sz w:val="24"/>
                <w:szCs w:val="24"/>
              </w:rPr>
              <w:t xml:space="preserve"> dzieci, młodzieży,</w:t>
            </w: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 xml:space="preserve"> osób</w:t>
            </w:r>
            <w:r w:rsidR="005C5718">
              <w:rPr>
                <w:rFonts w:ascii="Times New Roman" w:hAnsi="Times New Roman" w:cs="Times New Roman"/>
                <w:sz w:val="24"/>
                <w:szCs w:val="24"/>
              </w:rPr>
              <w:t xml:space="preserve"> starszych,</w:t>
            </w: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 xml:space="preserve"> niepełnosprawnych</w:t>
            </w:r>
            <w:r w:rsidR="005C5718">
              <w:rPr>
                <w:rFonts w:ascii="Times New Roman" w:hAnsi="Times New Roman" w:cs="Times New Roman"/>
                <w:sz w:val="24"/>
                <w:szCs w:val="24"/>
              </w:rPr>
              <w:t>, kół wędkarskich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5C5718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0560" w:rsidRPr="00217F4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F0560" w:rsidRPr="00217F41">
        <w:trPr>
          <w:trHeight w:val="43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>92605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 xml:space="preserve">Wspieranie i upowszechnianie kultury fizycznej i sportu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5C57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7F4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F0560" w:rsidRPr="00217F41">
        <w:trPr>
          <w:trHeight w:val="435"/>
        </w:trPr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Ogółem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3F0560" w:rsidP="00B10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1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E54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  <w:r w:rsidRPr="00217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60" w:rsidRPr="00217F41" w:rsidRDefault="00E549F7" w:rsidP="00325C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877</w:t>
            </w:r>
            <w:r w:rsidR="003F0560" w:rsidRPr="00217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000,00</w:t>
            </w:r>
          </w:p>
        </w:tc>
      </w:tr>
    </w:tbl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Na wydatki związane z realizacją zadań z zakresu administracji rządowej i innych zadań zleconych gminom odrębnymi ustawami planuje się kwotę </w:t>
      </w:r>
      <w:r w:rsidR="00B10CDA">
        <w:rPr>
          <w:rFonts w:ascii="Times New Roman" w:hAnsi="Times New Roman" w:cs="Times New Roman"/>
          <w:b/>
          <w:bCs/>
          <w:sz w:val="24"/>
          <w:szCs w:val="24"/>
        </w:rPr>
        <w:t>3 702 097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zł, z tego: </w:t>
      </w:r>
    </w:p>
    <w:p w:rsidR="00E62DE9" w:rsidRDefault="003F0560" w:rsidP="003F0560">
      <w:pPr>
        <w:numPr>
          <w:ilvl w:val="3"/>
          <w:numId w:val="8"/>
        </w:numPr>
        <w:tabs>
          <w:tab w:val="left" w:pos="284"/>
          <w:tab w:val="left" w:pos="311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62DE9">
        <w:rPr>
          <w:rFonts w:ascii="Times New Roman" w:hAnsi="Times New Roman" w:cs="Times New Roman"/>
          <w:sz w:val="24"/>
          <w:szCs w:val="24"/>
        </w:rPr>
        <w:t xml:space="preserve">12 </w:t>
      </w:r>
      <w:r w:rsidR="00B10CDA" w:rsidRPr="00E62DE9">
        <w:rPr>
          <w:rFonts w:ascii="Times New Roman" w:hAnsi="Times New Roman" w:cs="Times New Roman"/>
          <w:sz w:val="24"/>
          <w:szCs w:val="24"/>
        </w:rPr>
        <w:t>797</w:t>
      </w:r>
      <w:r w:rsidRPr="00E62DE9">
        <w:rPr>
          <w:rFonts w:ascii="Times New Roman" w:hAnsi="Times New Roman" w:cs="Times New Roman"/>
          <w:sz w:val="24"/>
          <w:szCs w:val="24"/>
        </w:rPr>
        <w:t xml:space="preserve"> zł -  wydatki związane z prowadzeniem spraw z z</w:t>
      </w:r>
      <w:r w:rsidR="00E62DE9" w:rsidRPr="00E62DE9">
        <w:rPr>
          <w:rFonts w:ascii="Times New Roman" w:hAnsi="Times New Roman" w:cs="Times New Roman"/>
          <w:sz w:val="24"/>
          <w:szCs w:val="24"/>
        </w:rPr>
        <w:t>akresu administracji publicznej</w:t>
      </w:r>
    </w:p>
    <w:p w:rsidR="00E62DE9" w:rsidRDefault="00B10CDA" w:rsidP="003F0560">
      <w:pPr>
        <w:numPr>
          <w:ilvl w:val="3"/>
          <w:numId w:val="8"/>
        </w:numPr>
        <w:tabs>
          <w:tab w:val="left" w:pos="284"/>
          <w:tab w:val="left" w:pos="311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62DE9">
        <w:rPr>
          <w:rFonts w:ascii="Times New Roman" w:hAnsi="Times New Roman" w:cs="Times New Roman"/>
          <w:sz w:val="24"/>
          <w:szCs w:val="24"/>
        </w:rPr>
        <w:t>800</w:t>
      </w:r>
      <w:r w:rsidR="003F0560" w:rsidRPr="00E62DE9">
        <w:rPr>
          <w:rFonts w:ascii="Times New Roman" w:hAnsi="Times New Roman" w:cs="Times New Roman"/>
          <w:sz w:val="24"/>
          <w:szCs w:val="24"/>
        </w:rPr>
        <w:t xml:space="preserve"> zł  -  wydatki związane z prowadzeniem spraw z zakresu urzędów naczelnych  organów władzy państwowej</w:t>
      </w:r>
    </w:p>
    <w:p w:rsidR="00E62DE9" w:rsidRDefault="003F0560" w:rsidP="003F0560">
      <w:pPr>
        <w:numPr>
          <w:ilvl w:val="3"/>
          <w:numId w:val="8"/>
        </w:numPr>
        <w:tabs>
          <w:tab w:val="left" w:pos="284"/>
          <w:tab w:val="left" w:pos="311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62DE9">
        <w:rPr>
          <w:rFonts w:ascii="Times New Roman" w:hAnsi="Times New Roman" w:cs="Times New Roman"/>
          <w:sz w:val="24"/>
          <w:szCs w:val="24"/>
        </w:rPr>
        <w:t xml:space="preserve">1 </w:t>
      </w:r>
      <w:r w:rsidR="00B10CDA" w:rsidRPr="00E62DE9">
        <w:rPr>
          <w:rFonts w:ascii="Times New Roman" w:hAnsi="Times New Roman" w:cs="Times New Roman"/>
          <w:sz w:val="24"/>
          <w:szCs w:val="24"/>
        </w:rPr>
        <w:t>5</w:t>
      </w:r>
      <w:r w:rsidRPr="00E62DE9">
        <w:rPr>
          <w:rFonts w:ascii="Times New Roman" w:hAnsi="Times New Roman" w:cs="Times New Roman"/>
          <w:sz w:val="24"/>
          <w:szCs w:val="24"/>
        </w:rPr>
        <w:t>00 zł - wydatki związane z obroną narodową</w:t>
      </w:r>
    </w:p>
    <w:p w:rsidR="00E62DE9" w:rsidRDefault="00B10CDA" w:rsidP="003F0560">
      <w:pPr>
        <w:numPr>
          <w:ilvl w:val="3"/>
          <w:numId w:val="8"/>
        </w:numPr>
        <w:tabs>
          <w:tab w:val="left" w:pos="284"/>
          <w:tab w:val="left" w:pos="311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62DE9">
        <w:rPr>
          <w:rFonts w:ascii="Times New Roman" w:hAnsi="Times New Roman" w:cs="Times New Roman"/>
          <w:sz w:val="24"/>
          <w:szCs w:val="24"/>
        </w:rPr>
        <w:t>12 000 zł – składki na ubezpieczenie zdrowotne opłacane za osoby pobierające niektóre  świadczenia z pomocy społecznej, niektóre świadczenia rodzinne</w:t>
      </w:r>
    </w:p>
    <w:p w:rsidR="00E62DE9" w:rsidRDefault="00E62DE9" w:rsidP="00E62DE9">
      <w:pPr>
        <w:numPr>
          <w:ilvl w:val="3"/>
          <w:numId w:val="8"/>
        </w:numPr>
        <w:tabs>
          <w:tab w:val="left" w:pos="284"/>
          <w:tab w:val="left" w:pos="311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DE9">
        <w:rPr>
          <w:rFonts w:ascii="Times New Roman" w:hAnsi="Times New Roman" w:cs="Times New Roman"/>
          <w:sz w:val="24"/>
          <w:szCs w:val="24"/>
        </w:rPr>
        <w:t>2 132 000</w:t>
      </w:r>
      <w:r w:rsidR="003F0560" w:rsidRPr="00E62DE9">
        <w:rPr>
          <w:rFonts w:ascii="Times New Roman" w:hAnsi="Times New Roman" w:cs="Times New Roman"/>
          <w:sz w:val="24"/>
          <w:szCs w:val="24"/>
        </w:rPr>
        <w:t xml:space="preserve"> zł – wydatki w zakresie </w:t>
      </w:r>
      <w:r w:rsidRPr="00E62DE9">
        <w:rPr>
          <w:rFonts w:ascii="Times New Roman" w:hAnsi="Times New Roman" w:cs="Times New Roman"/>
          <w:sz w:val="24"/>
          <w:szCs w:val="24"/>
        </w:rPr>
        <w:t>realizacji programu 500+</w:t>
      </w:r>
    </w:p>
    <w:p w:rsidR="00E62DE9" w:rsidRPr="00E62DE9" w:rsidRDefault="00E62DE9" w:rsidP="00E62DE9">
      <w:pPr>
        <w:numPr>
          <w:ilvl w:val="3"/>
          <w:numId w:val="8"/>
        </w:numPr>
        <w:tabs>
          <w:tab w:val="left" w:pos="284"/>
          <w:tab w:val="left" w:pos="311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1 543 000</w:t>
      </w:r>
      <w:r w:rsidR="003F0560" w:rsidRPr="00E62DE9">
        <w:rPr>
          <w:rFonts w:ascii="Times New Roman" w:hAnsi="Times New Roman" w:cs="Times New Roman"/>
          <w:sz w:val="24"/>
          <w:szCs w:val="24"/>
        </w:rPr>
        <w:t xml:space="preserve"> zł – </w:t>
      </w:r>
      <w:r w:rsidRPr="00E62DE9">
        <w:rPr>
          <w:rFonts w:ascii="Times New Roman" w:hAnsi="Times New Roman" w:cs="Times New Roman"/>
          <w:sz w:val="24"/>
          <w:szCs w:val="24"/>
        </w:rPr>
        <w:t>wydatki w zakresie świadczeń rodzinnych, świadczeń z funduszu alimentacyjnego oraz składek na ubezpieczenie emerytalne i rentowe z ubezpieczenia społecznego</w:t>
      </w:r>
    </w:p>
    <w:p w:rsidR="003F0560" w:rsidRPr="00217F41" w:rsidRDefault="003F0560" w:rsidP="003F056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Wydatki w poszczególnych działach klasyfikacji budżetowej przedstawiają się następująco: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Dział 010  ROLNICTWO I </w:t>
      </w:r>
      <w:r w:rsidR="009039F6"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ŁOWIECTWO – </w:t>
      </w:r>
      <w:r w:rsidR="00E62DE9">
        <w:rPr>
          <w:rFonts w:ascii="Times New Roman" w:hAnsi="Times New Roman" w:cs="Times New Roman"/>
          <w:b/>
          <w:bCs/>
          <w:sz w:val="24"/>
          <w:szCs w:val="24"/>
          <w:u w:val="single"/>
        </w:rPr>
        <w:t>3 963 430</w:t>
      </w: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zł: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Melioracje wodne </w:t>
      </w:r>
      <w:r w:rsidR="00E62DE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2DE9">
        <w:rPr>
          <w:rFonts w:ascii="Times New Roman" w:hAnsi="Times New Roman" w:cs="Times New Roman"/>
          <w:b/>
          <w:bCs/>
          <w:sz w:val="24"/>
          <w:szCs w:val="24"/>
        </w:rPr>
        <w:t>32 300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zł:</w:t>
      </w:r>
    </w:p>
    <w:p w:rsidR="003F0560" w:rsidRPr="00217F41" w:rsidRDefault="003F0560" w:rsidP="003F0560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- 5 000 zł – dotacja przeznaczona na dofinansowanie bieżącego utrzymania sprawności technicznej urządzeń wodnych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</w:t>
      </w:r>
      <w:r w:rsidR="00E62DE9">
        <w:rPr>
          <w:rFonts w:ascii="Times New Roman" w:hAnsi="Times New Roman" w:cs="Times New Roman"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sz w:val="24"/>
          <w:szCs w:val="24"/>
        </w:rPr>
        <w:t>2</w:t>
      </w:r>
      <w:r w:rsidR="00E62DE9">
        <w:rPr>
          <w:rFonts w:ascii="Times New Roman" w:hAnsi="Times New Roman" w:cs="Times New Roman"/>
          <w:sz w:val="24"/>
          <w:szCs w:val="24"/>
        </w:rPr>
        <w:t>7 3</w:t>
      </w:r>
      <w:r w:rsidRPr="00217F41">
        <w:rPr>
          <w:rFonts w:ascii="Times New Roman" w:hAnsi="Times New Roman" w:cs="Times New Roman"/>
          <w:sz w:val="24"/>
          <w:szCs w:val="24"/>
        </w:rPr>
        <w:t>00 zł -</w:t>
      </w:r>
      <w:r w:rsidR="00E62DE9">
        <w:rPr>
          <w:rFonts w:ascii="Times New Roman" w:hAnsi="Times New Roman" w:cs="Times New Roman"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sz w:val="24"/>
          <w:szCs w:val="24"/>
        </w:rPr>
        <w:t xml:space="preserve"> wydatki związane z melioracjami wodnymi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Infrastruktura wodociągowa i </w:t>
      </w:r>
      <w:proofErr w:type="spellStart"/>
      <w:r w:rsidRPr="00217F41">
        <w:rPr>
          <w:rFonts w:ascii="Times New Roman" w:hAnsi="Times New Roman" w:cs="Times New Roman"/>
          <w:b/>
          <w:bCs/>
          <w:sz w:val="24"/>
          <w:szCs w:val="24"/>
        </w:rPr>
        <w:t>sanitacyjna</w:t>
      </w:r>
      <w:proofErr w:type="spellEnd"/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wsi </w:t>
      </w:r>
      <w:r w:rsidR="00E62DE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2DE9">
        <w:rPr>
          <w:rFonts w:ascii="Times New Roman" w:hAnsi="Times New Roman" w:cs="Times New Roman"/>
          <w:b/>
          <w:bCs/>
          <w:sz w:val="24"/>
          <w:szCs w:val="24"/>
        </w:rPr>
        <w:t xml:space="preserve">3 906 595 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>zł:</w:t>
      </w:r>
    </w:p>
    <w:p w:rsidR="003F0560" w:rsidRPr="00217F41" w:rsidRDefault="003F0560" w:rsidP="003F0560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- 1</w:t>
      </w:r>
      <w:r w:rsidR="00E62DE9">
        <w:rPr>
          <w:rFonts w:ascii="Times New Roman" w:hAnsi="Times New Roman" w:cs="Times New Roman"/>
          <w:sz w:val="24"/>
          <w:szCs w:val="24"/>
        </w:rPr>
        <w:t> 305 145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– wydatki związane z utrzymaniem sieci kanalizacyjnej i wodociągowej na terenie gminy</w:t>
      </w:r>
    </w:p>
    <w:p w:rsidR="003F0560" w:rsidRPr="00217F41" w:rsidRDefault="003F0560" w:rsidP="003F0560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</w:t>
      </w:r>
      <w:r w:rsidR="00E62DE9">
        <w:rPr>
          <w:rFonts w:ascii="Times New Roman" w:hAnsi="Times New Roman" w:cs="Times New Roman"/>
          <w:sz w:val="24"/>
          <w:szCs w:val="24"/>
        </w:rPr>
        <w:t>2 601 450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– wydatki przeznaczone na budow</w:t>
      </w:r>
      <w:r w:rsidR="00E62DE9">
        <w:rPr>
          <w:rFonts w:ascii="Times New Roman" w:hAnsi="Times New Roman" w:cs="Times New Roman"/>
          <w:sz w:val="24"/>
          <w:szCs w:val="24"/>
        </w:rPr>
        <w:t>ę</w:t>
      </w:r>
      <w:r w:rsidRPr="00217F41">
        <w:rPr>
          <w:rFonts w:ascii="Times New Roman" w:hAnsi="Times New Roman" w:cs="Times New Roman"/>
          <w:sz w:val="24"/>
          <w:szCs w:val="24"/>
        </w:rPr>
        <w:t xml:space="preserve"> oczyszczalni ścieków i kanalizacji w Smardzewie</w:t>
      </w:r>
      <w:r w:rsidR="00E62DE9">
        <w:rPr>
          <w:rFonts w:ascii="Times New Roman" w:hAnsi="Times New Roman" w:cs="Times New Roman"/>
          <w:sz w:val="24"/>
          <w:szCs w:val="24"/>
        </w:rPr>
        <w:t xml:space="preserve"> oraz sieci wodociągowej w Dąbrówce Małej</w:t>
      </w:r>
    </w:p>
    <w:p w:rsidR="003F0560" w:rsidRPr="00217F41" w:rsidRDefault="003F0560" w:rsidP="003F0560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Izby rolnicze – 2</w:t>
      </w:r>
      <w:r w:rsidR="00E62DE9">
        <w:rPr>
          <w:rFonts w:ascii="Times New Roman" w:hAnsi="Times New Roman" w:cs="Times New Roman"/>
          <w:b/>
          <w:bCs/>
          <w:sz w:val="24"/>
          <w:szCs w:val="24"/>
        </w:rPr>
        <w:t>2 535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zł:</w:t>
      </w:r>
    </w:p>
    <w:p w:rsidR="003F0560" w:rsidRPr="00217F41" w:rsidRDefault="003F0560" w:rsidP="003F0560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- 2</w:t>
      </w:r>
      <w:r w:rsidR="00606D6D">
        <w:rPr>
          <w:rFonts w:ascii="Times New Roman" w:hAnsi="Times New Roman" w:cs="Times New Roman"/>
          <w:sz w:val="24"/>
          <w:szCs w:val="24"/>
        </w:rPr>
        <w:t>2 535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- 2% uzyskanych wpływów z podatku rolnego przekazanego do izb rolniczych</w:t>
      </w:r>
    </w:p>
    <w:p w:rsidR="003F0560" w:rsidRPr="00217F41" w:rsidRDefault="003F0560" w:rsidP="003F0560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Pozostała działalność – 2</w:t>
      </w:r>
      <w:r w:rsidR="00E62DE9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>00 zł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Dział 600  TRANSPORT I ŁĄCZNOŚĆ – </w:t>
      </w:r>
      <w:r w:rsidR="00A63521">
        <w:rPr>
          <w:rFonts w:ascii="Times New Roman" w:hAnsi="Times New Roman" w:cs="Times New Roman"/>
          <w:b/>
          <w:bCs/>
          <w:sz w:val="24"/>
          <w:szCs w:val="24"/>
          <w:u w:val="single"/>
        </w:rPr>
        <w:t>712 0</w:t>
      </w: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>00 zł</w:t>
      </w:r>
    </w:p>
    <w:p w:rsidR="003F0560" w:rsidRPr="00217F41" w:rsidRDefault="003F0560" w:rsidP="003F05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Drogi publiczne powiatowe </w:t>
      </w:r>
      <w:r w:rsidR="00A6352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521">
        <w:rPr>
          <w:rFonts w:ascii="Times New Roman" w:hAnsi="Times New Roman" w:cs="Times New Roman"/>
          <w:b/>
          <w:bCs/>
          <w:sz w:val="24"/>
          <w:szCs w:val="24"/>
        </w:rPr>
        <w:t xml:space="preserve">508 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>000 zł :</w:t>
      </w:r>
    </w:p>
    <w:p w:rsidR="003F0560" w:rsidRDefault="003F0560" w:rsidP="00646E3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</w:t>
      </w:r>
      <w:r w:rsidR="00A63521">
        <w:rPr>
          <w:rFonts w:ascii="Times New Roman" w:hAnsi="Times New Roman" w:cs="Times New Roman"/>
          <w:sz w:val="24"/>
          <w:szCs w:val="24"/>
        </w:rPr>
        <w:t>5</w:t>
      </w:r>
      <w:r w:rsidRPr="00217F41">
        <w:rPr>
          <w:rFonts w:ascii="Times New Roman" w:hAnsi="Times New Roman" w:cs="Times New Roman"/>
          <w:sz w:val="24"/>
          <w:szCs w:val="24"/>
        </w:rPr>
        <w:t>00 000 zł – dotacja dla Starostwa Powiatowego w Świebodzinie na dofinansowanie modernizacji drogi powiatowej w Szczańcu</w:t>
      </w:r>
    </w:p>
    <w:p w:rsidR="00A63521" w:rsidRPr="00217F41" w:rsidRDefault="00A63521" w:rsidP="003F0560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8 000 zł – dofinansowanie remontów dróg powiatowych w Kiełczu 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Karczynek</w:t>
      </w:r>
      <w:proofErr w:type="spellEnd"/>
    </w:p>
    <w:p w:rsidR="003F0560" w:rsidRPr="00217F41" w:rsidRDefault="00A63521" w:rsidP="003F0560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Drogi publiczne gminnych – 204 0</w:t>
      </w:r>
      <w:r w:rsidR="003F0560" w:rsidRPr="00217F41">
        <w:rPr>
          <w:rFonts w:ascii="Times New Roman" w:hAnsi="Times New Roman" w:cs="Times New Roman"/>
          <w:b/>
          <w:bCs/>
          <w:sz w:val="24"/>
          <w:szCs w:val="24"/>
        </w:rPr>
        <w:t>00 zł:</w:t>
      </w:r>
    </w:p>
    <w:p w:rsidR="003F0560" w:rsidRPr="00217F41" w:rsidRDefault="00A63521" w:rsidP="0095413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4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104 000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 zł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wydatki </w:t>
      </w:r>
      <w:r w:rsidRPr="00217F41">
        <w:rPr>
          <w:rFonts w:ascii="Times New Roman" w:hAnsi="Times New Roman" w:cs="Times New Roman"/>
          <w:sz w:val="24"/>
          <w:szCs w:val="24"/>
        </w:rPr>
        <w:t>związane są z bieżącymi remontami i utrzymaniem dróg gminnych, opłatami związanymi z zajęciem pasa drogowego</w:t>
      </w:r>
    </w:p>
    <w:p w:rsidR="00A63521" w:rsidRDefault="003F0560" w:rsidP="00A63521">
      <w:pPr>
        <w:tabs>
          <w:tab w:val="left" w:pos="284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</w:t>
      </w:r>
      <w:r w:rsidR="00A63521">
        <w:rPr>
          <w:rFonts w:ascii="Times New Roman" w:hAnsi="Times New Roman" w:cs="Times New Roman"/>
          <w:sz w:val="24"/>
          <w:szCs w:val="24"/>
        </w:rPr>
        <w:t xml:space="preserve"> 100 000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– modernizacja dr</w:t>
      </w:r>
      <w:r w:rsidR="00A63521">
        <w:rPr>
          <w:rFonts w:ascii="Times New Roman" w:hAnsi="Times New Roman" w:cs="Times New Roman"/>
          <w:sz w:val="24"/>
          <w:szCs w:val="24"/>
        </w:rPr>
        <w:t>óg dojazdowych do pól w Brudzewie i Wolimirzycach</w:t>
      </w:r>
    </w:p>
    <w:p w:rsidR="003F0560" w:rsidRPr="00217F41" w:rsidRDefault="003F0560" w:rsidP="003F056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560" w:rsidRPr="00217F41" w:rsidRDefault="003F0560" w:rsidP="00EC48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Dział 700  GOSPODARKA MIESZKANIOWA – </w:t>
      </w:r>
      <w:r w:rsidR="007F454B">
        <w:rPr>
          <w:rFonts w:ascii="Times New Roman" w:hAnsi="Times New Roman" w:cs="Times New Roman"/>
          <w:b/>
          <w:bCs/>
          <w:sz w:val="24"/>
          <w:szCs w:val="24"/>
          <w:u w:val="single"/>
        </w:rPr>
        <w:t>122 515</w:t>
      </w: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zł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Gospodarka gruntami i nieruchomościami – </w:t>
      </w:r>
      <w:r w:rsidR="007F454B">
        <w:rPr>
          <w:rFonts w:ascii="Times New Roman" w:hAnsi="Times New Roman" w:cs="Times New Roman"/>
          <w:b/>
          <w:bCs/>
          <w:sz w:val="24"/>
          <w:szCs w:val="24"/>
        </w:rPr>
        <w:t>117 515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Wydatki związane z utrzymaniem budynków komunalnych, bieżącymi remontami, opłatami, wywozami nieczystości stałych i płynnych oraz podatkami.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Pozostała działalność – 5 000 zł: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- 5 000 zł – roszczenia odszkodowawcze za niedostarczenie lokali socjalnych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Dział 710  DZIAŁALNOŚĆ USŁUGOWA – </w:t>
      </w:r>
      <w:r w:rsidR="008B41EA">
        <w:rPr>
          <w:rFonts w:ascii="Times New Roman" w:hAnsi="Times New Roman" w:cs="Times New Roman"/>
          <w:b/>
          <w:bCs/>
          <w:sz w:val="24"/>
          <w:szCs w:val="24"/>
          <w:u w:val="single"/>
        </w:rPr>
        <w:t>79 115,36</w:t>
      </w: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zł</w:t>
      </w:r>
    </w:p>
    <w:p w:rsidR="003F0560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1EA" w:rsidRDefault="008B41EA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1EA">
        <w:rPr>
          <w:rFonts w:ascii="Times New Roman" w:hAnsi="Times New Roman" w:cs="Times New Roman"/>
          <w:b/>
          <w:sz w:val="24"/>
          <w:szCs w:val="24"/>
        </w:rPr>
        <w:t>Plany zagospodarowania przestrzennego – 30 000 zł</w:t>
      </w:r>
    </w:p>
    <w:p w:rsidR="003F0560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- 3</w:t>
      </w:r>
      <w:r w:rsidR="008B41EA">
        <w:rPr>
          <w:rFonts w:ascii="Times New Roman" w:hAnsi="Times New Roman" w:cs="Times New Roman"/>
          <w:sz w:val="24"/>
          <w:szCs w:val="24"/>
        </w:rPr>
        <w:t>0</w:t>
      </w:r>
      <w:r w:rsidRPr="00217F41">
        <w:rPr>
          <w:rFonts w:ascii="Times New Roman" w:hAnsi="Times New Roman" w:cs="Times New Roman"/>
          <w:sz w:val="24"/>
          <w:szCs w:val="24"/>
        </w:rPr>
        <w:t xml:space="preserve"> 000 zł – opłaty związane z wydaniem decyzji lokacyjnych </w:t>
      </w:r>
    </w:p>
    <w:p w:rsidR="008B41EA" w:rsidRPr="008B41EA" w:rsidRDefault="008B41EA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Cmentarze </w:t>
      </w:r>
      <w:r w:rsidR="0097039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49 115,36</w:t>
      </w:r>
    </w:p>
    <w:p w:rsidR="003F0560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- 4</w:t>
      </w:r>
      <w:r w:rsidR="008B41EA">
        <w:rPr>
          <w:rFonts w:ascii="Times New Roman" w:hAnsi="Times New Roman" w:cs="Times New Roman"/>
          <w:sz w:val="24"/>
          <w:szCs w:val="24"/>
        </w:rPr>
        <w:t>4 115,36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- wydatki związane z bieżącym utrzymaniem cmentarzy komunalnych</w:t>
      </w:r>
    </w:p>
    <w:p w:rsidR="008B41EA" w:rsidRPr="00217F41" w:rsidRDefault="008B41EA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- 5 000 zł – </w:t>
      </w:r>
      <w:r w:rsidR="004C2E76">
        <w:rPr>
          <w:rFonts w:ascii="Times New Roman" w:hAnsi="Times New Roman" w:cs="Times New Roman"/>
          <w:sz w:val="24"/>
          <w:szCs w:val="24"/>
        </w:rPr>
        <w:t xml:space="preserve">dokończenie </w:t>
      </w:r>
      <w:r>
        <w:rPr>
          <w:rFonts w:ascii="Times New Roman" w:hAnsi="Times New Roman" w:cs="Times New Roman"/>
          <w:sz w:val="24"/>
          <w:szCs w:val="24"/>
        </w:rPr>
        <w:t>budow</w:t>
      </w:r>
      <w:r w:rsidR="004C2E7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ogrodzenia cmentarza w Koźminku</w:t>
      </w:r>
    </w:p>
    <w:p w:rsidR="008B41EA" w:rsidRDefault="008B41EA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Dział 750  ADMINISTRACJA PUBLICZNA – </w:t>
      </w:r>
      <w:r w:rsidR="008B41EA">
        <w:rPr>
          <w:rFonts w:ascii="Times New Roman" w:hAnsi="Times New Roman" w:cs="Times New Roman"/>
          <w:b/>
          <w:bCs/>
          <w:sz w:val="24"/>
          <w:szCs w:val="24"/>
          <w:u w:val="single"/>
        </w:rPr>
        <w:t>3 110 915</w:t>
      </w: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zł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Urzędy wojewódzkie – 12 </w:t>
      </w:r>
      <w:r w:rsidR="008B41EA">
        <w:rPr>
          <w:rFonts w:ascii="Times New Roman" w:hAnsi="Times New Roman" w:cs="Times New Roman"/>
          <w:b/>
          <w:bCs/>
          <w:sz w:val="24"/>
          <w:szCs w:val="24"/>
        </w:rPr>
        <w:t>797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- 12 </w:t>
      </w:r>
      <w:r w:rsidR="008B41EA">
        <w:rPr>
          <w:rFonts w:ascii="Times New Roman" w:hAnsi="Times New Roman" w:cs="Times New Roman"/>
          <w:sz w:val="24"/>
          <w:szCs w:val="24"/>
        </w:rPr>
        <w:t>797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wydatki związane z realizacją zadań bieżących z zakresu administracji rządowej oraz innych zadań zleconych gminie ustawami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Rady gmin – 1</w:t>
      </w:r>
      <w:r w:rsidR="008B41EA">
        <w:rPr>
          <w:rFonts w:ascii="Times New Roman" w:hAnsi="Times New Roman" w:cs="Times New Roman"/>
          <w:b/>
          <w:bCs/>
          <w:sz w:val="24"/>
          <w:szCs w:val="24"/>
        </w:rPr>
        <w:t>11 1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>00 zł:</w:t>
      </w:r>
    </w:p>
    <w:p w:rsidR="00CA5747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- 1</w:t>
      </w:r>
      <w:r w:rsidR="008B41EA">
        <w:rPr>
          <w:rFonts w:ascii="Times New Roman" w:hAnsi="Times New Roman" w:cs="Times New Roman"/>
          <w:sz w:val="24"/>
          <w:szCs w:val="24"/>
        </w:rPr>
        <w:t>11 10</w:t>
      </w:r>
      <w:r w:rsidRPr="00217F41">
        <w:rPr>
          <w:rFonts w:ascii="Times New Roman" w:hAnsi="Times New Roman" w:cs="Times New Roman"/>
          <w:sz w:val="24"/>
          <w:szCs w:val="24"/>
        </w:rPr>
        <w:t xml:space="preserve">0 zł - wydatki rady gminy 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Urzędy gmin –1</w:t>
      </w:r>
      <w:r w:rsidR="008B41EA">
        <w:rPr>
          <w:rFonts w:ascii="Times New Roman" w:hAnsi="Times New Roman" w:cs="Times New Roman"/>
          <w:b/>
          <w:bCs/>
          <w:sz w:val="24"/>
          <w:szCs w:val="24"/>
        </w:rPr>
        <w:t> 408 544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zł; </w:t>
      </w:r>
      <w:r w:rsidRPr="00217F41">
        <w:rPr>
          <w:rFonts w:ascii="Times New Roman" w:hAnsi="Times New Roman" w:cs="Times New Roman"/>
          <w:sz w:val="24"/>
          <w:szCs w:val="24"/>
        </w:rPr>
        <w:t>w tym: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  - 1</w:t>
      </w:r>
      <w:r w:rsidR="0029078B">
        <w:rPr>
          <w:rFonts w:ascii="Times New Roman" w:hAnsi="Times New Roman" w:cs="Times New Roman"/>
          <w:sz w:val="24"/>
          <w:szCs w:val="24"/>
        </w:rPr>
        <w:t> 119 400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-  wynagrodzenia i składki od nich naliczone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  - </w:t>
      </w:r>
      <w:r w:rsidR="0029078B">
        <w:rPr>
          <w:rFonts w:ascii="Times New Roman" w:hAnsi="Times New Roman" w:cs="Times New Roman"/>
          <w:sz w:val="24"/>
          <w:szCs w:val="24"/>
        </w:rPr>
        <w:t>2 0</w:t>
      </w:r>
      <w:r w:rsidRPr="00217F41">
        <w:rPr>
          <w:rFonts w:ascii="Times New Roman" w:hAnsi="Times New Roman" w:cs="Times New Roman"/>
          <w:sz w:val="24"/>
          <w:szCs w:val="24"/>
        </w:rPr>
        <w:t>00 zł – świadczenia na rzecz osób fizycznych</w:t>
      </w:r>
    </w:p>
    <w:p w:rsidR="003F0560" w:rsidRPr="00217F41" w:rsidRDefault="0029078B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- 287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144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 zł – wydatki związane z realizacją zadań statutowych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Promocja jednostek samorządu terytorialnego – </w:t>
      </w:r>
      <w:r w:rsidR="0029078B">
        <w:rPr>
          <w:rFonts w:ascii="Times New Roman" w:hAnsi="Times New Roman" w:cs="Times New Roman"/>
          <w:b/>
          <w:bCs/>
          <w:sz w:val="24"/>
          <w:szCs w:val="24"/>
        </w:rPr>
        <w:t>44 100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zł:</w:t>
      </w:r>
    </w:p>
    <w:p w:rsidR="003F0560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9078B" w:rsidRPr="00480206">
        <w:rPr>
          <w:rFonts w:ascii="Times New Roman" w:hAnsi="Times New Roman" w:cs="Times New Roman"/>
          <w:bCs/>
          <w:sz w:val="24"/>
          <w:szCs w:val="24"/>
        </w:rPr>
        <w:t>44 100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- wydatki związane z promocją gminy oraz wymian</w:t>
      </w:r>
      <w:r w:rsidR="002D53EF">
        <w:rPr>
          <w:rFonts w:ascii="Times New Roman" w:hAnsi="Times New Roman" w:cs="Times New Roman"/>
          <w:sz w:val="24"/>
          <w:szCs w:val="24"/>
        </w:rPr>
        <w:t>ą</w:t>
      </w:r>
      <w:r w:rsidRPr="00217F41">
        <w:rPr>
          <w:rFonts w:ascii="Times New Roman" w:hAnsi="Times New Roman" w:cs="Times New Roman"/>
          <w:sz w:val="24"/>
          <w:szCs w:val="24"/>
        </w:rPr>
        <w:t xml:space="preserve"> pozaszkolną młodzieży</w:t>
      </w:r>
    </w:p>
    <w:p w:rsidR="0029078B" w:rsidRDefault="0029078B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78B">
        <w:rPr>
          <w:rFonts w:ascii="Times New Roman" w:hAnsi="Times New Roman" w:cs="Times New Roman"/>
          <w:b/>
          <w:sz w:val="24"/>
          <w:szCs w:val="24"/>
        </w:rPr>
        <w:t>Wspólna obsługa jednostek samorządu terytorialnego -193 182 zł</w:t>
      </w:r>
    </w:p>
    <w:p w:rsidR="0029078B" w:rsidRDefault="0029078B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9078B">
        <w:rPr>
          <w:rFonts w:ascii="Times New Roman" w:hAnsi="Times New Roman" w:cs="Times New Roman"/>
          <w:sz w:val="24"/>
          <w:szCs w:val="24"/>
        </w:rPr>
        <w:t xml:space="preserve">186 200 zł - </w:t>
      </w:r>
      <w:r w:rsidRPr="00217F41">
        <w:rPr>
          <w:rFonts w:ascii="Times New Roman" w:hAnsi="Times New Roman" w:cs="Times New Roman"/>
          <w:sz w:val="24"/>
          <w:szCs w:val="24"/>
        </w:rPr>
        <w:t>wynagrodzenia i składki od nich naliczone</w:t>
      </w:r>
    </w:p>
    <w:p w:rsidR="0029078B" w:rsidRPr="0029078B" w:rsidRDefault="0029078B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- 6 982 zł - </w:t>
      </w:r>
      <w:r w:rsidRPr="00217F41">
        <w:rPr>
          <w:rFonts w:ascii="Times New Roman" w:hAnsi="Times New Roman" w:cs="Times New Roman"/>
          <w:sz w:val="24"/>
          <w:szCs w:val="24"/>
        </w:rPr>
        <w:t>wydatki związane z realizacją zadań statutowych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Pozostała działalność – </w:t>
      </w:r>
      <w:r w:rsidR="0029078B">
        <w:rPr>
          <w:rFonts w:ascii="Times New Roman" w:hAnsi="Times New Roman" w:cs="Times New Roman"/>
          <w:b/>
          <w:bCs/>
          <w:sz w:val="24"/>
          <w:szCs w:val="24"/>
        </w:rPr>
        <w:t>1 341 192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zł:</w:t>
      </w:r>
    </w:p>
    <w:p w:rsidR="003F0560" w:rsidRDefault="003F0560" w:rsidP="003F0560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</w:t>
      </w:r>
      <w:r w:rsidR="0029078B">
        <w:rPr>
          <w:rFonts w:ascii="Times New Roman" w:hAnsi="Times New Roman" w:cs="Times New Roman"/>
          <w:sz w:val="24"/>
          <w:szCs w:val="24"/>
        </w:rPr>
        <w:t xml:space="preserve">9 020 </w:t>
      </w:r>
      <w:r w:rsidRPr="00217F41">
        <w:rPr>
          <w:rFonts w:ascii="Times New Roman" w:hAnsi="Times New Roman" w:cs="Times New Roman"/>
          <w:sz w:val="24"/>
          <w:szCs w:val="24"/>
        </w:rPr>
        <w:t xml:space="preserve">zł – </w:t>
      </w:r>
      <w:r w:rsidR="0029078B" w:rsidRPr="00217F41">
        <w:rPr>
          <w:rFonts w:ascii="Times New Roman" w:hAnsi="Times New Roman" w:cs="Times New Roman"/>
          <w:sz w:val="24"/>
          <w:szCs w:val="24"/>
        </w:rPr>
        <w:t>wynagrodzenia i składki od nich naliczone</w:t>
      </w:r>
    </w:p>
    <w:p w:rsidR="0029078B" w:rsidRDefault="0029078B" w:rsidP="003F0560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- 78</w:t>
      </w:r>
      <w:r w:rsidR="008B401E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 xml:space="preserve">00 zł - </w:t>
      </w:r>
      <w:r w:rsidRPr="00217F41">
        <w:rPr>
          <w:rFonts w:ascii="Times New Roman" w:hAnsi="Times New Roman" w:cs="Times New Roman"/>
          <w:sz w:val="24"/>
          <w:szCs w:val="24"/>
        </w:rPr>
        <w:t>wydatki związane z realizacją zadań statutowych</w:t>
      </w:r>
    </w:p>
    <w:p w:rsidR="0029078B" w:rsidRDefault="0029078B" w:rsidP="003F0560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- 37 800 zł – wypłata diet dla sołtysów</w:t>
      </w:r>
    </w:p>
    <w:p w:rsidR="0029078B" w:rsidRPr="00217F41" w:rsidRDefault="0029078B" w:rsidP="003F0560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- 1 216 372 zł – wydatki związane z termomodernizacją budynków użyteczności publicznej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751  URZĘDY NACZELNYCH ORGANÓW WŁADZY PAŃSTWOWEJ, KONTROLI I OCHRONY PRAWA ORAZ SĄDOWNICTWA - 8</w:t>
      </w:r>
      <w:r w:rsidR="00B9337D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>0 zł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Wydatki związane z realizacją zadań bieżących z zakresu administracji rządowej oraz innych zadań zleconych gminie ustawami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Dział 752  OBRONA NARODOWA – </w:t>
      </w:r>
      <w:r w:rsidR="005979F9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9337D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>00 ZŁ</w:t>
      </w:r>
    </w:p>
    <w:p w:rsidR="005979F9" w:rsidRDefault="005979F9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560" w:rsidRPr="005979F9" w:rsidRDefault="005979F9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Pozostałe wydatki obronne – </w:t>
      </w:r>
      <w:r w:rsidR="00480206">
        <w:rPr>
          <w:rFonts w:ascii="Times New Roman" w:hAnsi="Times New Roman" w:cs="Times New Roman"/>
          <w:b/>
          <w:sz w:val="24"/>
          <w:szCs w:val="24"/>
        </w:rPr>
        <w:t>1 50</w:t>
      </w:r>
      <w:r>
        <w:rPr>
          <w:rFonts w:ascii="Times New Roman" w:hAnsi="Times New Roman" w:cs="Times New Roman"/>
          <w:b/>
          <w:sz w:val="24"/>
          <w:szCs w:val="24"/>
        </w:rPr>
        <w:t>0 zł</w:t>
      </w:r>
    </w:p>
    <w:p w:rsidR="003F0560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Wydatki związane z realizacją zadań bieżących z zakresu administracji rządowej oraz innych zadań zleconych gminie ustawami</w:t>
      </w:r>
    </w:p>
    <w:p w:rsidR="005979F9" w:rsidRPr="005979F9" w:rsidRDefault="005979F9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Pozostała działalność – 2 000 zł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754  BEZPIECZEŃSTWO PUBLICZNE I OCHRONA PRZECIWPOŻAROWA – 1</w:t>
      </w:r>
      <w:r w:rsidR="005979F9">
        <w:rPr>
          <w:rFonts w:ascii="Times New Roman" w:hAnsi="Times New Roman" w:cs="Times New Roman"/>
          <w:b/>
          <w:bCs/>
          <w:sz w:val="24"/>
          <w:szCs w:val="24"/>
          <w:u w:val="single"/>
        </w:rPr>
        <w:t>59 050</w:t>
      </w: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zł</w:t>
      </w:r>
    </w:p>
    <w:p w:rsidR="003F0560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9F9" w:rsidRDefault="005979F9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Komendy wojewódzkie policji – 1</w:t>
      </w:r>
      <w:r w:rsidR="00FF05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500 zł</w:t>
      </w:r>
    </w:p>
    <w:p w:rsidR="005979F9" w:rsidRPr="00FF05FD" w:rsidRDefault="005979F9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5FD">
        <w:rPr>
          <w:rFonts w:ascii="Times New Roman" w:hAnsi="Times New Roman" w:cs="Times New Roman"/>
          <w:b/>
          <w:sz w:val="24"/>
          <w:szCs w:val="24"/>
        </w:rPr>
        <w:t xml:space="preserve">Ochotnicze straże pożarne </w:t>
      </w:r>
      <w:r w:rsidR="00FF05FD">
        <w:rPr>
          <w:rFonts w:ascii="Times New Roman" w:hAnsi="Times New Roman" w:cs="Times New Roman"/>
          <w:b/>
          <w:sz w:val="24"/>
          <w:szCs w:val="24"/>
        </w:rPr>
        <w:t>–</w:t>
      </w:r>
      <w:r w:rsidRPr="00FF0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5FD">
        <w:rPr>
          <w:rFonts w:ascii="Times New Roman" w:hAnsi="Times New Roman" w:cs="Times New Roman"/>
          <w:b/>
          <w:sz w:val="24"/>
          <w:szCs w:val="24"/>
        </w:rPr>
        <w:t>150 200 zł</w:t>
      </w:r>
    </w:p>
    <w:p w:rsidR="003F0560" w:rsidRPr="00FF05FD" w:rsidRDefault="003F0560" w:rsidP="003F0560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05F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F05FD" w:rsidRPr="00FF05FD">
        <w:rPr>
          <w:rFonts w:ascii="Times New Roman" w:hAnsi="Times New Roman" w:cs="Times New Roman"/>
          <w:bCs/>
          <w:sz w:val="24"/>
          <w:szCs w:val="24"/>
        </w:rPr>
        <w:t>8 000</w:t>
      </w:r>
      <w:r w:rsidR="00FF05FD" w:rsidRPr="00FF05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5FD">
        <w:rPr>
          <w:rFonts w:ascii="Times New Roman" w:hAnsi="Times New Roman" w:cs="Times New Roman"/>
          <w:sz w:val="24"/>
          <w:szCs w:val="24"/>
        </w:rPr>
        <w:t xml:space="preserve"> zł </w:t>
      </w:r>
      <w:r w:rsidR="00FF05FD">
        <w:rPr>
          <w:rFonts w:ascii="Times New Roman" w:hAnsi="Times New Roman" w:cs="Times New Roman"/>
          <w:sz w:val="24"/>
          <w:szCs w:val="24"/>
        </w:rPr>
        <w:t>–</w:t>
      </w:r>
      <w:r w:rsidRPr="00FF05FD">
        <w:rPr>
          <w:rFonts w:ascii="Times New Roman" w:hAnsi="Times New Roman" w:cs="Times New Roman"/>
          <w:sz w:val="24"/>
          <w:szCs w:val="24"/>
        </w:rPr>
        <w:t xml:space="preserve"> </w:t>
      </w:r>
      <w:r w:rsidR="00FF05FD">
        <w:rPr>
          <w:rFonts w:ascii="Times New Roman" w:hAnsi="Times New Roman" w:cs="Times New Roman"/>
          <w:sz w:val="24"/>
          <w:szCs w:val="24"/>
        </w:rPr>
        <w:t>umowy zlecenia kierowców</w:t>
      </w:r>
    </w:p>
    <w:p w:rsidR="003F0560" w:rsidRPr="00FF05FD" w:rsidRDefault="00FF05FD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- 70 700</w:t>
      </w:r>
      <w:r w:rsidR="003F0560" w:rsidRPr="00FF05FD">
        <w:rPr>
          <w:rFonts w:ascii="Times New Roman" w:hAnsi="Times New Roman" w:cs="Times New Roman"/>
          <w:sz w:val="24"/>
          <w:szCs w:val="24"/>
        </w:rPr>
        <w:t xml:space="preserve"> zł - wydatki </w:t>
      </w:r>
      <w:r>
        <w:rPr>
          <w:rFonts w:ascii="Times New Roman" w:hAnsi="Times New Roman" w:cs="Times New Roman"/>
          <w:sz w:val="24"/>
          <w:szCs w:val="24"/>
        </w:rPr>
        <w:t>bieżące związane z ochotniczych straży pożarnych</w:t>
      </w:r>
      <w:r w:rsidR="003F0560" w:rsidRPr="00FF0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560" w:rsidRDefault="00FF05FD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- 21 500</w:t>
      </w:r>
      <w:r w:rsidR="003F0560" w:rsidRPr="00FF05FD">
        <w:rPr>
          <w:rFonts w:ascii="Times New Roman" w:hAnsi="Times New Roman" w:cs="Times New Roman"/>
          <w:sz w:val="24"/>
          <w:szCs w:val="24"/>
        </w:rPr>
        <w:t xml:space="preserve"> zł – </w:t>
      </w:r>
      <w:r>
        <w:rPr>
          <w:rFonts w:ascii="Times New Roman" w:hAnsi="Times New Roman" w:cs="Times New Roman"/>
          <w:sz w:val="24"/>
          <w:szCs w:val="24"/>
        </w:rPr>
        <w:t>wypłata ekwiwalentu za udział w szkoleniach i akcjach pożarniczych</w:t>
      </w:r>
    </w:p>
    <w:p w:rsidR="00FF05FD" w:rsidRDefault="00FF05FD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- 5 000 zł – dotacja dla stowarzyszeń</w:t>
      </w:r>
    </w:p>
    <w:p w:rsidR="00FF05FD" w:rsidRDefault="00FF05FD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- 25 000 zł – zakup budynku dla OSP Opalewo</w:t>
      </w:r>
    </w:p>
    <w:p w:rsidR="00FF05FD" w:rsidRDefault="00FF05FD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- 20 000 zł – modernizacja pomieszczeń przy OSP Szczaniec</w:t>
      </w:r>
    </w:p>
    <w:p w:rsidR="00FF05FD" w:rsidRDefault="00FF05FD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Obrona cywilna – 4 350 zł</w:t>
      </w:r>
    </w:p>
    <w:p w:rsidR="00FF05FD" w:rsidRDefault="00FF05FD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4 350 zł – wydatki związane z obroną cywilną</w:t>
      </w:r>
    </w:p>
    <w:p w:rsidR="00FF05FD" w:rsidRDefault="00FF05FD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5FD">
        <w:rPr>
          <w:rFonts w:ascii="Times New Roman" w:hAnsi="Times New Roman" w:cs="Times New Roman"/>
          <w:b/>
          <w:sz w:val="24"/>
          <w:szCs w:val="24"/>
        </w:rPr>
        <w:t xml:space="preserve">Pozostała działalność - 3 000 zł  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757  OBSŁUGA DŁUGU PUBLICZNEGO – 45 000 zł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</w:t>
      </w:r>
      <w:r w:rsidR="005979F9">
        <w:rPr>
          <w:rFonts w:ascii="Times New Roman" w:hAnsi="Times New Roman" w:cs="Times New Roman"/>
          <w:sz w:val="24"/>
          <w:szCs w:val="24"/>
        </w:rPr>
        <w:t>40</w:t>
      </w:r>
      <w:r w:rsidRPr="00217F41">
        <w:rPr>
          <w:rFonts w:ascii="Times New Roman" w:hAnsi="Times New Roman" w:cs="Times New Roman"/>
          <w:sz w:val="24"/>
          <w:szCs w:val="24"/>
        </w:rPr>
        <w:t xml:space="preserve"> 000 zł - zapłata odsetek od kredytów i pożyczek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</w:t>
      </w:r>
      <w:r w:rsidR="005979F9">
        <w:rPr>
          <w:rFonts w:ascii="Times New Roman" w:hAnsi="Times New Roman" w:cs="Times New Roman"/>
          <w:sz w:val="24"/>
          <w:szCs w:val="24"/>
        </w:rPr>
        <w:t>5</w:t>
      </w:r>
      <w:r w:rsidRPr="00217F41">
        <w:rPr>
          <w:rFonts w:ascii="Times New Roman" w:hAnsi="Times New Roman" w:cs="Times New Roman"/>
          <w:sz w:val="24"/>
          <w:szCs w:val="24"/>
        </w:rPr>
        <w:t xml:space="preserve"> 000 zł – usługi związane z obsługą rachunków bankowych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Dział 758  RÓŻNE ROZLICZENIA – </w:t>
      </w:r>
      <w:r w:rsidR="005979F9">
        <w:rPr>
          <w:rFonts w:ascii="Times New Roman" w:hAnsi="Times New Roman" w:cs="Times New Roman"/>
          <w:b/>
          <w:bCs/>
          <w:sz w:val="24"/>
          <w:szCs w:val="24"/>
          <w:u w:val="single"/>
        </w:rPr>
        <w:t>146 000</w:t>
      </w: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zł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  </w:t>
      </w:r>
      <w:r w:rsidR="005979F9">
        <w:rPr>
          <w:rFonts w:ascii="Times New Roman" w:hAnsi="Times New Roman" w:cs="Times New Roman"/>
          <w:sz w:val="24"/>
          <w:szCs w:val="24"/>
        </w:rPr>
        <w:t>100 0</w:t>
      </w:r>
      <w:r w:rsidRPr="00217F41">
        <w:rPr>
          <w:rFonts w:ascii="Times New Roman" w:hAnsi="Times New Roman" w:cs="Times New Roman"/>
          <w:sz w:val="24"/>
          <w:szCs w:val="24"/>
        </w:rPr>
        <w:t xml:space="preserve">00 zł - rezerwa ogólna </w:t>
      </w:r>
    </w:p>
    <w:p w:rsidR="003F0560" w:rsidRPr="00217F41" w:rsidRDefault="005979F9" w:rsidP="003F0560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- 46</w:t>
      </w:r>
      <w:r w:rsidR="003F0560" w:rsidRPr="00217F41">
        <w:rPr>
          <w:rFonts w:ascii="Times New Roman" w:hAnsi="Times New Roman" w:cs="Times New Roman"/>
          <w:sz w:val="24"/>
          <w:szCs w:val="24"/>
        </w:rPr>
        <w:t> 000 zł – rezerwa celowa na realizację zadań własnych z zakresu zarządzania kryzysowego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Dział 801  OŚWIATA I WYCHOWANIE -  4</w:t>
      </w:r>
      <w:r w:rsidR="00BA2E66">
        <w:rPr>
          <w:rFonts w:ascii="Times New Roman" w:hAnsi="Times New Roman" w:cs="Times New Roman"/>
          <w:b/>
          <w:bCs/>
          <w:sz w:val="24"/>
          <w:szCs w:val="24"/>
          <w:u w:val="single"/>
        </w:rPr>
        <w:t> 270 047</w:t>
      </w: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zł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Gmina Szczaniec posiada następujące placówki oświatowe: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Zespół Szkół w Szczańcu; w skład którego wchodzi: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     - Publiczna Szkoła Podstawowa w Szczańcu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     - Publiczne Gimnazjum Nr 1 w Szczańcu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Publiczna Szkoła Podstawowa w Smardzewie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Gminne Przedszkole w Szczańcu z oddziałem zamiejscowym w Smardzewie.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Wydatki w tym dziale to: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Szkoły podstawowe – 2</w:t>
      </w:r>
      <w:r w:rsidR="00BA2E66">
        <w:rPr>
          <w:rFonts w:ascii="Times New Roman" w:hAnsi="Times New Roman" w:cs="Times New Roman"/>
          <w:b/>
          <w:bCs/>
          <w:sz w:val="24"/>
          <w:szCs w:val="24"/>
        </w:rPr>
        <w:t> 178 143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</w:t>
      </w:r>
      <w:r w:rsidR="002A5E7A">
        <w:rPr>
          <w:rFonts w:ascii="Times New Roman" w:hAnsi="Times New Roman" w:cs="Times New Roman"/>
          <w:sz w:val="24"/>
          <w:szCs w:val="24"/>
        </w:rPr>
        <w:t>1 817 500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-  wynagrodzenia i składki od nich naliczane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</w:t>
      </w:r>
      <w:r w:rsidR="002A5E7A">
        <w:rPr>
          <w:rFonts w:ascii="Times New Roman" w:hAnsi="Times New Roman" w:cs="Times New Roman"/>
          <w:sz w:val="24"/>
          <w:szCs w:val="24"/>
        </w:rPr>
        <w:t>90 973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– świadczenia na rzecz osób fizycznych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- 2</w:t>
      </w:r>
      <w:r w:rsidR="002A5E7A">
        <w:rPr>
          <w:rFonts w:ascii="Times New Roman" w:hAnsi="Times New Roman" w:cs="Times New Roman"/>
          <w:sz w:val="24"/>
          <w:szCs w:val="24"/>
        </w:rPr>
        <w:t>69 670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– wydatki związane z realizacją zadań statutowych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Przedszkola – 7</w:t>
      </w:r>
      <w:r w:rsidR="00010FD7">
        <w:rPr>
          <w:rFonts w:ascii="Times New Roman" w:hAnsi="Times New Roman" w:cs="Times New Roman"/>
          <w:b/>
          <w:bCs/>
          <w:sz w:val="24"/>
          <w:szCs w:val="24"/>
        </w:rPr>
        <w:t>52 033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- 5</w:t>
      </w:r>
      <w:r w:rsidR="006C4404">
        <w:rPr>
          <w:rFonts w:ascii="Times New Roman" w:hAnsi="Times New Roman" w:cs="Times New Roman"/>
          <w:sz w:val="24"/>
          <w:szCs w:val="24"/>
        </w:rPr>
        <w:t>06 900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- wynagrodzenia i składki od nich naliczane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</w:t>
      </w:r>
      <w:r w:rsidR="006C4404">
        <w:rPr>
          <w:rFonts w:ascii="Times New Roman" w:hAnsi="Times New Roman" w:cs="Times New Roman"/>
          <w:sz w:val="24"/>
          <w:szCs w:val="24"/>
        </w:rPr>
        <w:t>27 926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 - świadczenia na rzecz osób fizycznych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C4404" w:rsidRPr="006C4404">
        <w:rPr>
          <w:rFonts w:ascii="Times New Roman" w:hAnsi="Times New Roman" w:cs="Times New Roman"/>
          <w:bCs/>
          <w:sz w:val="24"/>
          <w:szCs w:val="24"/>
        </w:rPr>
        <w:t>217 207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- wydatki związane z realizacją zadań statutowych, w tym </w:t>
      </w:r>
      <w:r w:rsidR="00010FD7">
        <w:rPr>
          <w:rFonts w:ascii="Times New Roman" w:hAnsi="Times New Roman" w:cs="Times New Roman"/>
          <w:sz w:val="24"/>
          <w:szCs w:val="24"/>
        </w:rPr>
        <w:t>4</w:t>
      </w:r>
      <w:r w:rsidRPr="00217F41">
        <w:rPr>
          <w:rFonts w:ascii="Times New Roman" w:hAnsi="Times New Roman" w:cs="Times New Roman"/>
          <w:sz w:val="24"/>
          <w:szCs w:val="24"/>
        </w:rPr>
        <w:t>0 000 zł stanowi zwrot kosztów za pobyt dzieci będących mieszkańcami gminy a uczęszczających do przedszkoli na terenie innych gmin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Gimnazja </w:t>
      </w:r>
      <w:r w:rsidR="00ED4CD0">
        <w:rPr>
          <w:rFonts w:ascii="Times New Roman" w:hAnsi="Times New Roman" w:cs="Times New Roman"/>
          <w:b/>
          <w:bCs/>
          <w:sz w:val="24"/>
          <w:szCs w:val="24"/>
        </w:rPr>
        <w:t>532 065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17F41">
        <w:rPr>
          <w:rFonts w:ascii="Times New Roman" w:hAnsi="Times New Roman" w:cs="Times New Roman"/>
          <w:sz w:val="24"/>
          <w:szCs w:val="24"/>
        </w:rPr>
        <w:t xml:space="preserve"> </w:t>
      </w:r>
      <w:r w:rsidR="00BA018F">
        <w:rPr>
          <w:rFonts w:ascii="Times New Roman" w:hAnsi="Times New Roman" w:cs="Times New Roman"/>
          <w:sz w:val="24"/>
          <w:szCs w:val="24"/>
        </w:rPr>
        <w:t>429 128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- wynagrodzenia i składki od nich naliczane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</w:t>
      </w:r>
      <w:r w:rsidR="00BA018F">
        <w:rPr>
          <w:rFonts w:ascii="Times New Roman" w:hAnsi="Times New Roman" w:cs="Times New Roman"/>
          <w:sz w:val="24"/>
          <w:szCs w:val="24"/>
        </w:rPr>
        <w:t>25 811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- świadczenia na rzecz osób fizycznych 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- 7</w:t>
      </w:r>
      <w:r w:rsidR="00BA018F">
        <w:rPr>
          <w:rFonts w:ascii="Times New Roman" w:hAnsi="Times New Roman" w:cs="Times New Roman"/>
          <w:sz w:val="24"/>
          <w:szCs w:val="24"/>
        </w:rPr>
        <w:t>7 126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- wydatki związane z realizacją zadań statutowych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Dowożenie uczniów do szkół – </w:t>
      </w:r>
      <w:r w:rsidR="00044EBC">
        <w:rPr>
          <w:rFonts w:ascii="Times New Roman" w:hAnsi="Times New Roman" w:cs="Times New Roman"/>
          <w:b/>
          <w:bCs/>
          <w:sz w:val="24"/>
          <w:szCs w:val="24"/>
        </w:rPr>
        <w:t>191 155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- 2</w:t>
      </w:r>
      <w:r w:rsidR="00044EBC">
        <w:rPr>
          <w:rFonts w:ascii="Times New Roman" w:hAnsi="Times New Roman" w:cs="Times New Roman"/>
          <w:sz w:val="24"/>
          <w:szCs w:val="24"/>
        </w:rPr>
        <w:t>2 5</w:t>
      </w:r>
      <w:r w:rsidRPr="00217F41">
        <w:rPr>
          <w:rFonts w:ascii="Times New Roman" w:hAnsi="Times New Roman" w:cs="Times New Roman"/>
          <w:sz w:val="24"/>
          <w:szCs w:val="24"/>
        </w:rPr>
        <w:t>70 zł - wynagrodzenia i składki od nich naliczane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- 1</w:t>
      </w:r>
      <w:r w:rsidR="00044EBC">
        <w:rPr>
          <w:rFonts w:ascii="Times New Roman" w:hAnsi="Times New Roman" w:cs="Times New Roman"/>
          <w:sz w:val="24"/>
          <w:szCs w:val="24"/>
        </w:rPr>
        <w:t>68 435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- </w:t>
      </w:r>
      <w:r w:rsidR="00044EBC" w:rsidRPr="00217F41">
        <w:rPr>
          <w:rFonts w:ascii="Times New Roman" w:hAnsi="Times New Roman" w:cs="Times New Roman"/>
          <w:sz w:val="24"/>
          <w:szCs w:val="24"/>
        </w:rPr>
        <w:t>wydatki związane z realizacją zadań statutowych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- 150 zł – świadczenie na rzecz osób fizycznych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Dokształcanie i doskonalenie nauczycieli – 1</w:t>
      </w:r>
      <w:r w:rsidR="00044EBC">
        <w:rPr>
          <w:rFonts w:ascii="Times New Roman" w:hAnsi="Times New Roman" w:cs="Times New Roman"/>
          <w:b/>
          <w:bCs/>
          <w:sz w:val="24"/>
          <w:szCs w:val="24"/>
        </w:rPr>
        <w:t>6 298</w:t>
      </w:r>
      <w:r w:rsidRPr="00217F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>zł: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Wydatki związane z dokształcaniem nauczycieli 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Stołówki szkolne – 2</w:t>
      </w:r>
      <w:r w:rsidR="00044EBC">
        <w:rPr>
          <w:rFonts w:ascii="Times New Roman" w:hAnsi="Times New Roman" w:cs="Times New Roman"/>
          <w:b/>
          <w:bCs/>
          <w:sz w:val="24"/>
          <w:szCs w:val="24"/>
        </w:rPr>
        <w:t>31 720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- 1</w:t>
      </w:r>
      <w:r w:rsidR="003A06D5">
        <w:rPr>
          <w:rFonts w:ascii="Times New Roman" w:hAnsi="Times New Roman" w:cs="Times New Roman"/>
          <w:sz w:val="24"/>
          <w:szCs w:val="24"/>
        </w:rPr>
        <w:t>19 181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- wynagrodzenia i składki od nich naliczane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</w:t>
      </w:r>
      <w:r w:rsidR="003A06D5">
        <w:rPr>
          <w:rFonts w:ascii="Times New Roman" w:hAnsi="Times New Roman" w:cs="Times New Roman"/>
          <w:sz w:val="24"/>
          <w:szCs w:val="24"/>
        </w:rPr>
        <w:t xml:space="preserve"> 1 000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- świadczenie na rzecz osób fizycznych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- 1</w:t>
      </w:r>
      <w:r w:rsidR="003A06D5">
        <w:rPr>
          <w:rFonts w:ascii="Times New Roman" w:hAnsi="Times New Roman" w:cs="Times New Roman"/>
          <w:sz w:val="24"/>
          <w:szCs w:val="24"/>
        </w:rPr>
        <w:t>11 539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- pozostałe wydatki związane z funkcjonowaniem stołówki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Realizacja zadań wymagających stosowania specjalnej nauki metod pracy dla dzieci i młodzieży – 3</w:t>
      </w:r>
      <w:r w:rsidR="00F75739">
        <w:rPr>
          <w:rFonts w:ascii="Times New Roman" w:hAnsi="Times New Roman" w:cs="Times New Roman"/>
          <w:b/>
          <w:bCs/>
          <w:sz w:val="24"/>
          <w:szCs w:val="24"/>
        </w:rPr>
        <w:t>61 033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- 2</w:t>
      </w:r>
      <w:r w:rsidR="003502EA">
        <w:rPr>
          <w:rFonts w:ascii="Times New Roman" w:hAnsi="Times New Roman" w:cs="Times New Roman"/>
          <w:sz w:val="24"/>
          <w:szCs w:val="24"/>
        </w:rPr>
        <w:t>80 010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- wynagrodzenia i składki od nich naliczane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- 13 </w:t>
      </w:r>
      <w:r w:rsidR="003502EA">
        <w:rPr>
          <w:rFonts w:ascii="Times New Roman" w:hAnsi="Times New Roman" w:cs="Times New Roman"/>
          <w:sz w:val="24"/>
          <w:szCs w:val="24"/>
        </w:rPr>
        <w:t>894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- świadczenie na rzecz osób fizycznych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- 6</w:t>
      </w:r>
      <w:r w:rsidR="003502EA">
        <w:rPr>
          <w:rFonts w:ascii="Times New Roman" w:hAnsi="Times New Roman" w:cs="Times New Roman"/>
          <w:sz w:val="24"/>
          <w:szCs w:val="24"/>
        </w:rPr>
        <w:t>7 129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- wydatki związane z realizacją zadań statutowych</w:t>
      </w:r>
    </w:p>
    <w:p w:rsidR="003F0560" w:rsidRPr="00217F41" w:rsidRDefault="003F0560" w:rsidP="003F056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Pozostała działalność – </w:t>
      </w:r>
      <w:r w:rsidR="003502EA">
        <w:rPr>
          <w:rFonts w:ascii="Times New Roman" w:hAnsi="Times New Roman" w:cs="Times New Roman"/>
          <w:b/>
          <w:bCs/>
          <w:sz w:val="24"/>
          <w:szCs w:val="24"/>
        </w:rPr>
        <w:t>7 6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>00 zł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851  OCHRONA ZDROWIA – 5</w:t>
      </w:r>
      <w:r w:rsidR="00B80C2A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000 zł</w:t>
      </w: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- 5</w:t>
      </w:r>
      <w:r w:rsidR="00B80C2A">
        <w:rPr>
          <w:rFonts w:ascii="Times New Roman" w:hAnsi="Times New Roman" w:cs="Times New Roman"/>
          <w:sz w:val="24"/>
          <w:szCs w:val="24"/>
        </w:rPr>
        <w:t>0</w:t>
      </w:r>
      <w:r w:rsidRPr="00217F41">
        <w:rPr>
          <w:rFonts w:ascii="Times New Roman" w:hAnsi="Times New Roman" w:cs="Times New Roman"/>
          <w:sz w:val="24"/>
          <w:szCs w:val="24"/>
        </w:rPr>
        <w:t xml:space="preserve"> 000 zł wydatki w tym dziale związane są z zadaniami określonymi w gminnym programie profilaktyki i rozwiązywania problemów alkoholowych oraz przeciwdziałaniu narkomanii.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Dział 852  POMOC SPOŁECZNA – </w:t>
      </w:r>
      <w:r w:rsidR="0077328A">
        <w:rPr>
          <w:rFonts w:ascii="Times New Roman" w:hAnsi="Times New Roman" w:cs="Times New Roman"/>
          <w:b/>
          <w:bCs/>
          <w:sz w:val="24"/>
          <w:szCs w:val="24"/>
          <w:u w:val="single"/>
        </w:rPr>
        <w:t>1 080 1</w:t>
      </w:r>
      <w:r w:rsidR="00797FCC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77328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zł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Wydatki w tym dziale to: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Domy pomocy społecznej – 2</w:t>
      </w:r>
      <w:r w:rsidR="00EE318E">
        <w:rPr>
          <w:rFonts w:ascii="Times New Roman" w:hAnsi="Times New Roman" w:cs="Times New Roman"/>
          <w:b/>
          <w:bCs/>
          <w:sz w:val="24"/>
          <w:szCs w:val="24"/>
        </w:rPr>
        <w:t>61 9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>00 zł:</w:t>
      </w:r>
    </w:p>
    <w:p w:rsidR="003F0560" w:rsidRPr="00217F41" w:rsidRDefault="003F0560" w:rsidP="003F0560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17F41">
        <w:rPr>
          <w:rFonts w:ascii="Times New Roman" w:hAnsi="Times New Roman" w:cs="Times New Roman"/>
          <w:sz w:val="24"/>
          <w:szCs w:val="24"/>
        </w:rPr>
        <w:t>2</w:t>
      </w:r>
      <w:r w:rsidR="00EE318E">
        <w:rPr>
          <w:rFonts w:ascii="Times New Roman" w:hAnsi="Times New Roman" w:cs="Times New Roman"/>
          <w:sz w:val="24"/>
          <w:szCs w:val="24"/>
        </w:rPr>
        <w:t>61 90</w:t>
      </w:r>
      <w:r w:rsidRPr="00217F41">
        <w:rPr>
          <w:rFonts w:ascii="Times New Roman" w:hAnsi="Times New Roman" w:cs="Times New Roman"/>
          <w:sz w:val="24"/>
          <w:szCs w:val="24"/>
        </w:rPr>
        <w:t>0 zł - utrzymanie mieszkańców w domach pomocy społecznej - środki własne gminy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Składki na ubezpieczenie zdrowotne opłacane za osoby pobierające niektóre świadczenia z pomocy społecznej, niektóre świadczenia rodzinne – </w:t>
      </w:r>
      <w:r w:rsidR="00932A49">
        <w:rPr>
          <w:rFonts w:ascii="Times New Roman" w:hAnsi="Times New Roman" w:cs="Times New Roman"/>
          <w:b/>
          <w:bCs/>
          <w:sz w:val="24"/>
          <w:szCs w:val="24"/>
        </w:rPr>
        <w:t>42 400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</w:t>
      </w:r>
      <w:r w:rsidR="00932A49">
        <w:rPr>
          <w:rFonts w:ascii="Times New Roman" w:hAnsi="Times New Roman" w:cs="Times New Roman"/>
          <w:sz w:val="24"/>
          <w:szCs w:val="24"/>
        </w:rPr>
        <w:t>42 4</w:t>
      </w:r>
      <w:r w:rsidRPr="00217F41">
        <w:rPr>
          <w:rFonts w:ascii="Times New Roman" w:hAnsi="Times New Roman" w:cs="Times New Roman"/>
          <w:sz w:val="24"/>
          <w:szCs w:val="24"/>
        </w:rPr>
        <w:t xml:space="preserve">00 zł - składki na ubezpieczenie zdrowotne 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Zasiłki </w:t>
      </w:r>
      <w:r w:rsidR="00932A49">
        <w:rPr>
          <w:rFonts w:ascii="Times New Roman" w:hAnsi="Times New Roman" w:cs="Times New Roman"/>
          <w:b/>
          <w:bCs/>
          <w:sz w:val="24"/>
          <w:szCs w:val="24"/>
        </w:rPr>
        <w:t xml:space="preserve">okresowe celowe 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i pomoc w naturze oraz składki na ubezpieczenie emerytalne i rentowe – </w:t>
      </w:r>
      <w:r w:rsidR="00932A49">
        <w:rPr>
          <w:rFonts w:ascii="Times New Roman" w:hAnsi="Times New Roman" w:cs="Times New Roman"/>
          <w:b/>
          <w:bCs/>
          <w:sz w:val="24"/>
          <w:szCs w:val="24"/>
        </w:rPr>
        <w:t>99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000 zł: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32A49" w:rsidRPr="004A539C">
        <w:rPr>
          <w:rFonts w:ascii="Times New Roman" w:hAnsi="Times New Roman" w:cs="Times New Roman"/>
          <w:bCs/>
          <w:sz w:val="24"/>
          <w:szCs w:val="24"/>
        </w:rPr>
        <w:t>99</w:t>
      </w:r>
      <w:r w:rsidRPr="004A539C">
        <w:rPr>
          <w:rFonts w:ascii="Times New Roman" w:hAnsi="Times New Roman" w:cs="Times New Roman"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sz w:val="24"/>
          <w:szCs w:val="24"/>
        </w:rPr>
        <w:t>000 zł - świadczenia na rzecz osób fizycznych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Dodatki mieszkaniowe – </w:t>
      </w:r>
      <w:r w:rsidR="00932A4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000 zł</w:t>
      </w:r>
      <w:r w:rsidRPr="00217F41">
        <w:rPr>
          <w:rFonts w:ascii="Times New Roman" w:hAnsi="Times New Roman" w:cs="Times New Roman"/>
          <w:sz w:val="24"/>
          <w:szCs w:val="24"/>
        </w:rPr>
        <w:t>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</w:t>
      </w:r>
      <w:r w:rsidR="00932A49">
        <w:rPr>
          <w:rFonts w:ascii="Times New Roman" w:hAnsi="Times New Roman" w:cs="Times New Roman"/>
          <w:sz w:val="24"/>
          <w:szCs w:val="24"/>
        </w:rPr>
        <w:t>10</w:t>
      </w:r>
      <w:r w:rsidRPr="00217F41">
        <w:rPr>
          <w:rFonts w:ascii="Times New Roman" w:hAnsi="Times New Roman" w:cs="Times New Roman"/>
          <w:sz w:val="24"/>
          <w:szCs w:val="24"/>
        </w:rPr>
        <w:t xml:space="preserve"> 000 zł - świadczenia na rzecz osób fizycznych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Zasiłki stałe – 1</w:t>
      </w:r>
      <w:r w:rsidR="00932A49">
        <w:rPr>
          <w:rFonts w:ascii="Times New Roman" w:hAnsi="Times New Roman" w:cs="Times New Roman"/>
          <w:b/>
          <w:bCs/>
          <w:sz w:val="24"/>
          <w:szCs w:val="24"/>
        </w:rPr>
        <w:t>89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000 zł: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- 1</w:t>
      </w:r>
      <w:r w:rsidR="00932A49">
        <w:rPr>
          <w:rFonts w:ascii="Times New Roman" w:hAnsi="Times New Roman" w:cs="Times New Roman"/>
          <w:sz w:val="24"/>
          <w:szCs w:val="24"/>
        </w:rPr>
        <w:t>89</w:t>
      </w:r>
      <w:r w:rsidRPr="00217F41">
        <w:rPr>
          <w:rFonts w:ascii="Times New Roman" w:hAnsi="Times New Roman" w:cs="Times New Roman"/>
          <w:sz w:val="24"/>
          <w:szCs w:val="24"/>
        </w:rPr>
        <w:t xml:space="preserve"> 000 zł -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17F41">
        <w:rPr>
          <w:rFonts w:ascii="Times New Roman" w:hAnsi="Times New Roman" w:cs="Times New Roman"/>
          <w:sz w:val="24"/>
          <w:szCs w:val="24"/>
        </w:rPr>
        <w:t>świadczenia na rzecz osób fizycznych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Ośrodki pomocy społecznej – </w:t>
      </w:r>
      <w:r w:rsidR="00932A49">
        <w:rPr>
          <w:rFonts w:ascii="Times New Roman" w:hAnsi="Times New Roman" w:cs="Times New Roman"/>
          <w:b/>
          <w:bCs/>
          <w:sz w:val="24"/>
          <w:szCs w:val="24"/>
        </w:rPr>
        <w:t>398 881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17F41">
        <w:rPr>
          <w:rFonts w:ascii="Times New Roman" w:hAnsi="Times New Roman" w:cs="Times New Roman"/>
          <w:sz w:val="24"/>
          <w:szCs w:val="24"/>
        </w:rPr>
        <w:t xml:space="preserve"> 2</w:t>
      </w:r>
      <w:r w:rsidR="000A1CA3">
        <w:rPr>
          <w:rFonts w:ascii="Times New Roman" w:hAnsi="Times New Roman" w:cs="Times New Roman"/>
          <w:sz w:val="24"/>
          <w:szCs w:val="24"/>
        </w:rPr>
        <w:t>32 360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- wynagrodzenia i składki od nich naliczane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- 1 000 zł - świadczenie na rzecz osób fizycznych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- 3</w:t>
      </w:r>
      <w:r w:rsidR="000A1CA3">
        <w:rPr>
          <w:rFonts w:ascii="Times New Roman" w:hAnsi="Times New Roman" w:cs="Times New Roman"/>
          <w:sz w:val="24"/>
          <w:szCs w:val="24"/>
        </w:rPr>
        <w:t>3 788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– </w:t>
      </w:r>
      <w:r w:rsidR="00A10256" w:rsidRPr="00217F41">
        <w:rPr>
          <w:rFonts w:ascii="Times New Roman" w:hAnsi="Times New Roman" w:cs="Times New Roman"/>
          <w:sz w:val="24"/>
          <w:szCs w:val="24"/>
        </w:rPr>
        <w:t>wydatki związane z realizacją zadań statutowych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</w:t>
      </w:r>
      <w:r w:rsidR="000A1CA3">
        <w:rPr>
          <w:rFonts w:ascii="Times New Roman" w:hAnsi="Times New Roman" w:cs="Times New Roman"/>
          <w:sz w:val="24"/>
          <w:szCs w:val="24"/>
        </w:rPr>
        <w:t>131 733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– modernizacja budynku na potrzeby OPS</w:t>
      </w:r>
    </w:p>
    <w:p w:rsidR="003F0560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Usługi opiekuńcze i specjalistyczne usługi opiekuńcze – 1 </w:t>
      </w:r>
      <w:r w:rsidR="000A1CA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>00 zł</w:t>
      </w:r>
    </w:p>
    <w:p w:rsidR="000A1CA3" w:rsidRDefault="00C0079E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Pomoc w zakresie dożywiania – 72 500 zł:</w:t>
      </w:r>
    </w:p>
    <w:p w:rsidR="00C0079E" w:rsidRDefault="00C0079E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79E">
        <w:rPr>
          <w:rFonts w:ascii="Times New Roman" w:hAnsi="Times New Roman" w:cs="Times New Roman"/>
          <w:bCs/>
          <w:sz w:val="24"/>
          <w:szCs w:val="24"/>
        </w:rPr>
        <w:t>- 9 000 zł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sz w:val="24"/>
          <w:szCs w:val="24"/>
        </w:rPr>
        <w:t>wydatki związane z realizacją zadań statutowych</w:t>
      </w:r>
    </w:p>
    <w:p w:rsidR="00C0079E" w:rsidRPr="00C0079E" w:rsidRDefault="00C0079E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- 63 500 zł - </w:t>
      </w:r>
      <w:r w:rsidRPr="00217F41">
        <w:rPr>
          <w:rFonts w:ascii="Times New Roman" w:hAnsi="Times New Roman" w:cs="Times New Roman"/>
          <w:sz w:val="24"/>
          <w:szCs w:val="24"/>
        </w:rPr>
        <w:t>świadczenie na rzecz osób fizycznych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Pozostała działalność –5</w:t>
      </w:r>
      <w:r w:rsidR="00D07821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>00 zł:</w:t>
      </w:r>
    </w:p>
    <w:p w:rsidR="00D07821" w:rsidRDefault="00D07821" w:rsidP="00932A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07821">
        <w:rPr>
          <w:rFonts w:ascii="Times New Roman" w:hAnsi="Times New Roman" w:cs="Times New Roman"/>
          <w:bCs/>
          <w:sz w:val="24"/>
          <w:szCs w:val="24"/>
        </w:rPr>
        <w:t>5 000 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sz w:val="24"/>
          <w:szCs w:val="24"/>
        </w:rPr>
        <w:t>świadczenie na rzecz osób fizycznych</w:t>
      </w:r>
      <w:r w:rsidR="00932A49" w:rsidRPr="00932A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32A49" w:rsidRPr="00217F41" w:rsidRDefault="00932A49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Dział </w:t>
      </w:r>
      <w:r w:rsidR="007C5A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>854 E</w:t>
      </w:r>
      <w:r w:rsidR="00A954CD">
        <w:rPr>
          <w:rFonts w:ascii="Times New Roman" w:hAnsi="Times New Roman" w:cs="Times New Roman"/>
          <w:b/>
          <w:bCs/>
          <w:sz w:val="24"/>
          <w:szCs w:val="24"/>
          <w:u w:val="single"/>
        </w:rPr>
        <w:t>DUKACYUJNA OPIEKA WYCHOWAWCZA</w:t>
      </w: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20 000 zł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560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Wydatki związane z dofinansowaniem wypłaty stypendiów szkolnych</w:t>
      </w:r>
      <w:r w:rsidR="00D07821">
        <w:rPr>
          <w:rFonts w:ascii="Times New Roman" w:hAnsi="Times New Roman" w:cs="Times New Roman"/>
          <w:sz w:val="24"/>
          <w:szCs w:val="24"/>
        </w:rPr>
        <w:t>.</w:t>
      </w:r>
    </w:p>
    <w:p w:rsidR="00D07821" w:rsidRDefault="00D07821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21" w:rsidRDefault="00D07821" w:rsidP="00D07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85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  R</w:t>
      </w:r>
      <w:r w:rsidR="007C5A09">
        <w:rPr>
          <w:rFonts w:ascii="Times New Roman" w:hAnsi="Times New Roman" w:cs="Times New Roman"/>
          <w:b/>
          <w:bCs/>
          <w:sz w:val="24"/>
          <w:szCs w:val="24"/>
          <w:u w:val="single"/>
        </w:rPr>
        <w:t>ODZINA</w:t>
      </w:r>
      <w:r w:rsidR="00A102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3 740 6</w:t>
      </w:r>
      <w:r w:rsidR="005808C1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A10256">
        <w:rPr>
          <w:rFonts w:ascii="Times New Roman" w:hAnsi="Times New Roman" w:cs="Times New Roman"/>
          <w:b/>
          <w:bCs/>
          <w:sz w:val="24"/>
          <w:szCs w:val="24"/>
          <w:u w:val="single"/>
        </w:rPr>
        <w:t>0 zł</w:t>
      </w:r>
    </w:p>
    <w:p w:rsidR="004A539C" w:rsidRDefault="004A539C" w:rsidP="004A53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39C" w:rsidRPr="00217F41" w:rsidRDefault="004A539C" w:rsidP="004A53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Wydatki w tym dziale to:</w:t>
      </w:r>
    </w:p>
    <w:p w:rsidR="00D07821" w:rsidRDefault="00D07821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821">
        <w:rPr>
          <w:rFonts w:ascii="Times New Roman" w:hAnsi="Times New Roman" w:cs="Times New Roman"/>
          <w:b/>
          <w:sz w:val="24"/>
          <w:szCs w:val="24"/>
        </w:rPr>
        <w:t>Świadczenie wychowawcze</w:t>
      </w:r>
      <w:r>
        <w:rPr>
          <w:rFonts w:ascii="Times New Roman" w:hAnsi="Times New Roman" w:cs="Times New Roman"/>
          <w:b/>
          <w:sz w:val="24"/>
          <w:szCs w:val="24"/>
        </w:rPr>
        <w:t xml:space="preserve"> – 2 132 000 zł</w:t>
      </w:r>
    </w:p>
    <w:p w:rsidR="00D07821" w:rsidRDefault="00D07821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07821">
        <w:rPr>
          <w:rFonts w:ascii="Times New Roman" w:hAnsi="Times New Roman" w:cs="Times New Roman"/>
          <w:sz w:val="24"/>
          <w:szCs w:val="24"/>
        </w:rPr>
        <w:t>22 625 zł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17F41">
        <w:rPr>
          <w:rFonts w:ascii="Times New Roman" w:hAnsi="Times New Roman" w:cs="Times New Roman"/>
          <w:sz w:val="24"/>
          <w:szCs w:val="24"/>
        </w:rPr>
        <w:t>wynagrodzenia i składki od nich naliczane</w:t>
      </w:r>
    </w:p>
    <w:p w:rsidR="00D07821" w:rsidRDefault="00D07821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- 9 355 zł - </w:t>
      </w:r>
      <w:r w:rsidRPr="00217F41">
        <w:rPr>
          <w:rFonts w:ascii="Times New Roman" w:hAnsi="Times New Roman" w:cs="Times New Roman"/>
          <w:sz w:val="24"/>
          <w:szCs w:val="24"/>
        </w:rPr>
        <w:t>wydatki związane z realizacją zadań statutowych</w:t>
      </w:r>
    </w:p>
    <w:p w:rsidR="00D07821" w:rsidRDefault="00D07821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- 2 100 020 zł - </w:t>
      </w:r>
      <w:r w:rsidRPr="00217F41">
        <w:rPr>
          <w:rFonts w:ascii="Times New Roman" w:hAnsi="Times New Roman" w:cs="Times New Roman"/>
          <w:sz w:val="24"/>
          <w:szCs w:val="24"/>
        </w:rPr>
        <w:t>świadczenie na rzecz osób fizycznych</w:t>
      </w:r>
    </w:p>
    <w:p w:rsidR="00D07821" w:rsidRPr="00217F41" w:rsidRDefault="00D07821" w:rsidP="00D07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Świadczenia rodzinne, świadczenia z funduszu alimentacyjnego oraz składki na ubezpieczenia emerytalne i rentowe z ubezpieczenia społecznego – 1</w:t>
      </w:r>
      <w:r>
        <w:rPr>
          <w:rFonts w:ascii="Times New Roman" w:hAnsi="Times New Roman" w:cs="Times New Roman"/>
          <w:b/>
          <w:bCs/>
          <w:sz w:val="24"/>
          <w:szCs w:val="24"/>
        </w:rPr>
        <w:t> 556 020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zł: </w:t>
      </w:r>
    </w:p>
    <w:p w:rsidR="00D07821" w:rsidRPr="00217F41" w:rsidRDefault="00D07821" w:rsidP="00D07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1 435 472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- świadczenia na rzecz osób fizycznych</w:t>
      </w:r>
    </w:p>
    <w:p w:rsidR="00D07821" w:rsidRPr="00217F41" w:rsidRDefault="00D07821" w:rsidP="00D07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83 863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- wynagrodzenia i składki od nich naliczane</w:t>
      </w:r>
    </w:p>
    <w:p w:rsidR="00D07821" w:rsidRPr="00217F41" w:rsidRDefault="00D07821" w:rsidP="00D07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36 685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- wydatki związane z realizacją zadań statutowych</w:t>
      </w:r>
    </w:p>
    <w:p w:rsidR="00D07821" w:rsidRPr="00217F41" w:rsidRDefault="00D07821" w:rsidP="00D07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Wspieranie rodziny – 15 000 zł:</w:t>
      </w:r>
    </w:p>
    <w:p w:rsidR="00D07821" w:rsidRDefault="00D07821" w:rsidP="00D07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- 15 000 zł – wynagrodzenie dla asystenta</w:t>
      </w:r>
      <w:r w:rsidR="00A10256">
        <w:rPr>
          <w:rFonts w:ascii="Times New Roman" w:hAnsi="Times New Roman" w:cs="Times New Roman"/>
          <w:sz w:val="24"/>
          <w:szCs w:val="24"/>
        </w:rPr>
        <w:t xml:space="preserve"> rodziny</w:t>
      </w:r>
    </w:p>
    <w:p w:rsidR="00D07821" w:rsidRPr="00217F41" w:rsidRDefault="00D07821" w:rsidP="00D07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Rodziny zastępcze – 37 600 zł:</w:t>
      </w:r>
    </w:p>
    <w:p w:rsidR="00D07821" w:rsidRPr="00217F41" w:rsidRDefault="00D07821" w:rsidP="00D07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- 37 600 zł – świadczenia na rzecz osób fizycznych – środki własne gminy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900  GOSPODARKA KOMUNALNA I OCHRONA ŚRODOWISKA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2</w:t>
      </w:r>
      <w:r w:rsidR="004A539C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4A539C">
        <w:rPr>
          <w:rFonts w:ascii="Times New Roman" w:hAnsi="Times New Roman" w:cs="Times New Roman"/>
          <w:b/>
          <w:bCs/>
          <w:sz w:val="24"/>
          <w:szCs w:val="24"/>
          <w:u w:val="single"/>
        </w:rPr>
        <w:t>75 226,01</w:t>
      </w: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zł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Wydatki w tym dziale to: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>Gospodarka ściekowa i ochrona wód – 1 180 000 zł:</w:t>
      </w:r>
    </w:p>
    <w:p w:rsidR="003F0560" w:rsidRPr="00217F41" w:rsidRDefault="003F0560" w:rsidP="00D550B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- 1 180 000 zł - wydatki inwestycyjne związane z budową przydomowych oczyszczalni ścieków na terenie gminy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Gospodarka odpadami – 4</w:t>
      </w:r>
      <w:r w:rsidR="004A539C">
        <w:rPr>
          <w:rFonts w:ascii="Times New Roman" w:hAnsi="Times New Roman" w:cs="Times New Roman"/>
          <w:b/>
          <w:bCs/>
          <w:sz w:val="24"/>
          <w:szCs w:val="24"/>
        </w:rPr>
        <w:t>85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000 zł: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</w:t>
      </w:r>
      <w:r w:rsidR="004A539C">
        <w:rPr>
          <w:rFonts w:ascii="Times New Roman" w:hAnsi="Times New Roman" w:cs="Times New Roman"/>
          <w:sz w:val="24"/>
          <w:szCs w:val="24"/>
        </w:rPr>
        <w:t>415</w:t>
      </w:r>
      <w:r w:rsidRPr="00217F41">
        <w:rPr>
          <w:rFonts w:ascii="Times New Roman" w:hAnsi="Times New Roman" w:cs="Times New Roman"/>
          <w:sz w:val="24"/>
          <w:szCs w:val="24"/>
        </w:rPr>
        <w:t xml:space="preserve"> 000 zł - wydatki związane z utrzymaniem czystości w gminie</w:t>
      </w:r>
    </w:p>
    <w:p w:rsidR="003F0560" w:rsidRPr="00217F41" w:rsidRDefault="004A539C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- 7</w:t>
      </w:r>
      <w:r w:rsidR="003F0560" w:rsidRPr="00217F41">
        <w:rPr>
          <w:rFonts w:ascii="Times New Roman" w:hAnsi="Times New Roman" w:cs="Times New Roman"/>
          <w:sz w:val="24"/>
          <w:szCs w:val="24"/>
        </w:rPr>
        <w:t>0 000 zł – wydatki na usuwanie azbestu z terenu gminy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Utrzymanie zieleni w miastach i gminach – 1</w:t>
      </w:r>
      <w:r w:rsidR="004A539C">
        <w:rPr>
          <w:rFonts w:ascii="Times New Roman" w:hAnsi="Times New Roman" w:cs="Times New Roman"/>
          <w:b/>
          <w:bCs/>
          <w:sz w:val="24"/>
          <w:szCs w:val="24"/>
        </w:rPr>
        <w:t>32 302,01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</w:t>
      </w:r>
      <w:r w:rsidR="00A72A0E">
        <w:rPr>
          <w:rFonts w:ascii="Times New Roman" w:hAnsi="Times New Roman" w:cs="Times New Roman"/>
          <w:sz w:val="24"/>
          <w:szCs w:val="24"/>
        </w:rPr>
        <w:t>53 378,93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– wynagrodzenia i składki od nich naliczone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72A0E" w:rsidRPr="00A72A0E">
        <w:rPr>
          <w:rFonts w:ascii="Times New Roman" w:hAnsi="Times New Roman" w:cs="Times New Roman"/>
          <w:bCs/>
          <w:sz w:val="24"/>
          <w:szCs w:val="24"/>
        </w:rPr>
        <w:t>73 423,08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7F41">
        <w:rPr>
          <w:rFonts w:ascii="Times New Roman" w:hAnsi="Times New Roman" w:cs="Times New Roman"/>
          <w:sz w:val="24"/>
          <w:szCs w:val="24"/>
        </w:rPr>
        <w:t>zł - wydatki związane z utrzymaniem zieleni na terenie gminy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- 5 500 zł – świadczenia na rzecz osób fizycznych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Oświetlenie ulic, placów i dróg – </w:t>
      </w:r>
      <w:r w:rsidR="00F60B71">
        <w:rPr>
          <w:rFonts w:ascii="Times New Roman" w:hAnsi="Times New Roman" w:cs="Times New Roman"/>
          <w:b/>
          <w:bCs/>
          <w:sz w:val="24"/>
          <w:szCs w:val="24"/>
        </w:rPr>
        <w:t>275 424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zł:</w:t>
      </w:r>
    </w:p>
    <w:p w:rsidR="003F0560" w:rsidRPr="00217F41" w:rsidRDefault="00D550BB" w:rsidP="00D550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B71">
        <w:rPr>
          <w:rFonts w:ascii="Times New Roman" w:hAnsi="Times New Roman" w:cs="Times New Roman"/>
          <w:sz w:val="24"/>
          <w:szCs w:val="24"/>
        </w:rPr>
        <w:t>275 424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 zł </w:t>
      </w:r>
      <w:r w:rsidR="00F60B71">
        <w:rPr>
          <w:rFonts w:ascii="Times New Roman" w:hAnsi="Times New Roman" w:cs="Times New Roman"/>
          <w:sz w:val="24"/>
          <w:szCs w:val="24"/>
        </w:rPr>
        <w:t>–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 </w:t>
      </w:r>
      <w:r w:rsidR="00F60B71">
        <w:rPr>
          <w:rFonts w:ascii="Times New Roman" w:hAnsi="Times New Roman" w:cs="Times New Roman"/>
          <w:sz w:val="24"/>
          <w:szCs w:val="24"/>
        </w:rPr>
        <w:t xml:space="preserve">wydatki związane z </w:t>
      </w:r>
      <w:r w:rsidR="003F0560" w:rsidRPr="00217F41">
        <w:rPr>
          <w:rFonts w:ascii="Times New Roman" w:hAnsi="Times New Roman" w:cs="Times New Roman"/>
          <w:sz w:val="24"/>
          <w:szCs w:val="24"/>
        </w:rPr>
        <w:t>zakup</w:t>
      </w:r>
      <w:r w:rsidR="00F60B71">
        <w:rPr>
          <w:rFonts w:ascii="Times New Roman" w:hAnsi="Times New Roman" w:cs="Times New Roman"/>
          <w:sz w:val="24"/>
          <w:szCs w:val="24"/>
        </w:rPr>
        <w:t>em</w:t>
      </w:r>
      <w:r w:rsidR="003F0560" w:rsidRPr="00217F41">
        <w:rPr>
          <w:rFonts w:ascii="Times New Roman" w:hAnsi="Times New Roman" w:cs="Times New Roman"/>
          <w:sz w:val="24"/>
          <w:szCs w:val="24"/>
        </w:rPr>
        <w:t xml:space="preserve"> energii i usług związanych z utrzymaniem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560" w:rsidRPr="00217F41">
        <w:rPr>
          <w:rFonts w:ascii="Times New Roman" w:hAnsi="Times New Roman" w:cs="Times New Roman"/>
          <w:sz w:val="24"/>
          <w:szCs w:val="24"/>
        </w:rPr>
        <w:t>oświetlenia ulic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Pozostała działalność – </w:t>
      </w:r>
      <w:r w:rsidR="00F60B71">
        <w:rPr>
          <w:rFonts w:ascii="Times New Roman" w:hAnsi="Times New Roman" w:cs="Times New Roman"/>
          <w:b/>
          <w:bCs/>
          <w:sz w:val="24"/>
          <w:szCs w:val="24"/>
        </w:rPr>
        <w:t>2 500 z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>ł: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Dział 921  KULTURA I OCHRONA DZIEDZICTWA NARODOWEGO – </w:t>
      </w:r>
      <w:r w:rsidR="00F60B71">
        <w:rPr>
          <w:rFonts w:ascii="Times New Roman" w:hAnsi="Times New Roman" w:cs="Times New Roman"/>
          <w:b/>
          <w:bCs/>
          <w:sz w:val="24"/>
          <w:szCs w:val="24"/>
          <w:u w:val="single"/>
        </w:rPr>
        <w:t>954 873,25</w:t>
      </w: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zł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Domy i ośrodki kultury, świetlice i kluby – </w:t>
      </w:r>
      <w:r w:rsidR="00F60B71">
        <w:rPr>
          <w:rFonts w:ascii="Times New Roman" w:hAnsi="Times New Roman" w:cs="Times New Roman"/>
          <w:b/>
          <w:bCs/>
          <w:sz w:val="24"/>
          <w:szCs w:val="24"/>
        </w:rPr>
        <w:t>741 737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 2</w:t>
      </w:r>
      <w:r w:rsidR="00F60B71">
        <w:rPr>
          <w:rFonts w:ascii="Times New Roman" w:hAnsi="Times New Roman" w:cs="Times New Roman"/>
          <w:sz w:val="24"/>
          <w:szCs w:val="24"/>
        </w:rPr>
        <w:t>60 00</w:t>
      </w:r>
      <w:r w:rsidRPr="00217F41">
        <w:rPr>
          <w:rFonts w:ascii="Times New Roman" w:hAnsi="Times New Roman" w:cs="Times New Roman"/>
          <w:sz w:val="24"/>
          <w:szCs w:val="24"/>
        </w:rPr>
        <w:t>0 zł - dotacja podmiotowa dla samorządowej instytucji kultury</w:t>
      </w:r>
    </w:p>
    <w:p w:rsidR="003F0560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- 1</w:t>
      </w:r>
      <w:r w:rsidR="00F60B71">
        <w:rPr>
          <w:rFonts w:ascii="Times New Roman" w:hAnsi="Times New Roman" w:cs="Times New Roman"/>
          <w:sz w:val="24"/>
          <w:szCs w:val="24"/>
        </w:rPr>
        <w:t>77 737</w:t>
      </w:r>
      <w:r w:rsidRPr="00217F41">
        <w:rPr>
          <w:rFonts w:ascii="Times New Roman" w:hAnsi="Times New Roman" w:cs="Times New Roman"/>
          <w:sz w:val="24"/>
          <w:szCs w:val="24"/>
        </w:rPr>
        <w:t xml:space="preserve"> - wydatki związane z utrzymaniem świetlic wiejskich</w:t>
      </w:r>
    </w:p>
    <w:p w:rsidR="00F60B71" w:rsidRPr="00217F41" w:rsidRDefault="00F60B71" w:rsidP="00360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- 304 000 zł – dotacja celowa dla instytucji kultury na modernizację sali widowiskowej w Szczańcu</w:t>
      </w:r>
      <w:r w:rsidR="00572CCD">
        <w:rPr>
          <w:rFonts w:ascii="Times New Roman" w:hAnsi="Times New Roman" w:cs="Times New Roman"/>
          <w:sz w:val="24"/>
          <w:szCs w:val="24"/>
        </w:rPr>
        <w:t>, w ramach RPO-Lubuskie 2020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Biblioteki – </w:t>
      </w:r>
      <w:r w:rsidR="002328C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>0 000 zł:</w:t>
      </w:r>
    </w:p>
    <w:p w:rsidR="003F0560" w:rsidRPr="00217F41" w:rsidRDefault="002328CF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</w:t>
      </w:r>
      <w:r w:rsidR="003F0560" w:rsidRPr="00217F41">
        <w:rPr>
          <w:rFonts w:ascii="Times New Roman" w:hAnsi="Times New Roman" w:cs="Times New Roman"/>
          <w:sz w:val="24"/>
          <w:szCs w:val="24"/>
        </w:rPr>
        <w:t>0 000 zł - dotacja podmiotowa dla bibliotek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Pozostała działalność – </w:t>
      </w:r>
      <w:r w:rsidR="00494136">
        <w:rPr>
          <w:rFonts w:ascii="Times New Roman" w:hAnsi="Times New Roman" w:cs="Times New Roman"/>
          <w:b/>
          <w:bCs/>
          <w:sz w:val="24"/>
          <w:szCs w:val="24"/>
        </w:rPr>
        <w:t>123 136,25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</w:t>
      </w:r>
      <w:r w:rsidR="00494136">
        <w:rPr>
          <w:rFonts w:ascii="Times New Roman" w:hAnsi="Times New Roman" w:cs="Times New Roman"/>
          <w:sz w:val="24"/>
          <w:szCs w:val="24"/>
        </w:rPr>
        <w:t>5</w:t>
      </w:r>
      <w:r w:rsidRPr="00217F41">
        <w:rPr>
          <w:rFonts w:ascii="Times New Roman" w:hAnsi="Times New Roman" w:cs="Times New Roman"/>
          <w:sz w:val="24"/>
          <w:szCs w:val="24"/>
        </w:rPr>
        <w:t> 000 zł – dotacja na dofinansowanie zadań zleconych do realizacji stowarzyszeniom</w:t>
      </w:r>
    </w:p>
    <w:p w:rsidR="003F0560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</w:t>
      </w:r>
      <w:r w:rsidR="00181F19">
        <w:rPr>
          <w:rFonts w:ascii="Times New Roman" w:hAnsi="Times New Roman" w:cs="Times New Roman"/>
          <w:sz w:val="24"/>
          <w:szCs w:val="24"/>
        </w:rPr>
        <w:t xml:space="preserve">4 000 zł  </w:t>
      </w:r>
      <w:r w:rsidRPr="00217F41">
        <w:rPr>
          <w:rFonts w:ascii="Times New Roman" w:hAnsi="Times New Roman" w:cs="Times New Roman"/>
          <w:sz w:val="24"/>
          <w:szCs w:val="24"/>
        </w:rPr>
        <w:t xml:space="preserve">- </w:t>
      </w:r>
      <w:r w:rsidR="00181F19" w:rsidRPr="00217F41">
        <w:rPr>
          <w:rFonts w:ascii="Times New Roman" w:hAnsi="Times New Roman" w:cs="Times New Roman"/>
          <w:sz w:val="24"/>
          <w:szCs w:val="24"/>
        </w:rPr>
        <w:t>wynagrodzenia</w:t>
      </w:r>
    </w:p>
    <w:p w:rsidR="00181F19" w:rsidRDefault="00181F19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- 28 506,25 zł - </w:t>
      </w:r>
      <w:r w:rsidRPr="00217F41">
        <w:rPr>
          <w:rFonts w:ascii="Times New Roman" w:hAnsi="Times New Roman" w:cs="Times New Roman"/>
          <w:sz w:val="24"/>
          <w:szCs w:val="24"/>
        </w:rPr>
        <w:t>wydatki związane z realizacją zadań statutowych</w:t>
      </w:r>
    </w:p>
    <w:p w:rsidR="00494136" w:rsidRPr="00217F41" w:rsidRDefault="00494136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- 85 630 zł – budowa altan w sołectwach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926  KULTURA FIZYCZNA  –</w:t>
      </w:r>
      <w:r w:rsidR="00D14DAB">
        <w:rPr>
          <w:rFonts w:ascii="Times New Roman" w:hAnsi="Times New Roman" w:cs="Times New Roman"/>
          <w:b/>
          <w:bCs/>
          <w:sz w:val="24"/>
          <w:szCs w:val="24"/>
          <w:u w:val="single"/>
        </w:rPr>
        <w:t>267 141,12</w:t>
      </w: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zł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Obiekty sportowe – </w:t>
      </w:r>
      <w:r w:rsidR="00277990">
        <w:rPr>
          <w:rFonts w:ascii="Times New Roman" w:hAnsi="Times New Roman" w:cs="Times New Roman"/>
          <w:b/>
          <w:bCs/>
          <w:sz w:val="24"/>
          <w:szCs w:val="24"/>
        </w:rPr>
        <w:t>192 041,12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 xml:space="preserve"> zł: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</w:t>
      </w:r>
      <w:r w:rsidR="00277990">
        <w:rPr>
          <w:rFonts w:ascii="Times New Roman" w:hAnsi="Times New Roman" w:cs="Times New Roman"/>
          <w:sz w:val="24"/>
          <w:szCs w:val="24"/>
        </w:rPr>
        <w:t>21 472,12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– zadania związane z utrzymaniem obiektów sportowych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</w:t>
      </w:r>
      <w:r w:rsidR="00277990">
        <w:rPr>
          <w:rFonts w:ascii="Times New Roman" w:hAnsi="Times New Roman" w:cs="Times New Roman"/>
          <w:sz w:val="24"/>
          <w:szCs w:val="24"/>
        </w:rPr>
        <w:t>170 569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</w:t>
      </w:r>
      <w:r w:rsidR="00277990">
        <w:rPr>
          <w:rFonts w:ascii="Times New Roman" w:hAnsi="Times New Roman" w:cs="Times New Roman"/>
          <w:sz w:val="24"/>
          <w:szCs w:val="24"/>
        </w:rPr>
        <w:t>–</w:t>
      </w:r>
      <w:r w:rsidRPr="00217F41">
        <w:rPr>
          <w:rFonts w:ascii="Times New Roman" w:hAnsi="Times New Roman" w:cs="Times New Roman"/>
          <w:sz w:val="24"/>
          <w:szCs w:val="24"/>
        </w:rPr>
        <w:t xml:space="preserve"> </w:t>
      </w:r>
      <w:r w:rsidR="00277990">
        <w:rPr>
          <w:rFonts w:ascii="Times New Roman" w:hAnsi="Times New Roman" w:cs="Times New Roman"/>
          <w:sz w:val="24"/>
          <w:szCs w:val="24"/>
        </w:rPr>
        <w:t>budowa siłowni</w:t>
      </w:r>
      <w:r w:rsidR="001E0FA4">
        <w:rPr>
          <w:rFonts w:ascii="Times New Roman" w:hAnsi="Times New Roman" w:cs="Times New Roman"/>
          <w:sz w:val="24"/>
          <w:szCs w:val="24"/>
        </w:rPr>
        <w:t xml:space="preserve"> „pod chmurką”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</w:rPr>
        <w:t>Zadania w zakresie kultury fizycznej i sportu – 7</w:t>
      </w:r>
      <w:r w:rsidR="00277990">
        <w:rPr>
          <w:rFonts w:ascii="Times New Roman" w:hAnsi="Times New Roman" w:cs="Times New Roman"/>
          <w:b/>
          <w:bCs/>
          <w:sz w:val="24"/>
          <w:szCs w:val="24"/>
        </w:rPr>
        <w:t>5 1</w:t>
      </w:r>
      <w:r w:rsidRPr="00217F41">
        <w:rPr>
          <w:rFonts w:ascii="Times New Roman" w:hAnsi="Times New Roman" w:cs="Times New Roman"/>
          <w:b/>
          <w:bCs/>
          <w:sz w:val="24"/>
          <w:szCs w:val="24"/>
        </w:rPr>
        <w:t>00 zł :</w:t>
      </w:r>
    </w:p>
    <w:p w:rsidR="003F0560" w:rsidRPr="00217F41" w:rsidRDefault="003F0560" w:rsidP="003F0560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- 5</w:t>
      </w:r>
      <w:r w:rsidR="00277990">
        <w:rPr>
          <w:rFonts w:ascii="Times New Roman" w:hAnsi="Times New Roman" w:cs="Times New Roman"/>
          <w:sz w:val="24"/>
          <w:szCs w:val="24"/>
        </w:rPr>
        <w:t>0</w:t>
      </w:r>
      <w:r w:rsidRPr="00217F41">
        <w:rPr>
          <w:rFonts w:ascii="Times New Roman" w:hAnsi="Times New Roman" w:cs="Times New Roman"/>
          <w:sz w:val="24"/>
          <w:szCs w:val="24"/>
        </w:rPr>
        <w:t xml:space="preserve"> 000 zł- dotacja celowa na finansowanie lub dofinansowanie zadań zleconych do realizacji stowarzyszeniom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</w:t>
      </w:r>
      <w:r w:rsidR="00277990">
        <w:rPr>
          <w:rFonts w:ascii="Times New Roman" w:hAnsi="Times New Roman" w:cs="Times New Roman"/>
          <w:sz w:val="24"/>
          <w:szCs w:val="24"/>
        </w:rPr>
        <w:t>13 4</w:t>
      </w:r>
      <w:r w:rsidRPr="00217F41">
        <w:rPr>
          <w:rFonts w:ascii="Times New Roman" w:hAnsi="Times New Roman" w:cs="Times New Roman"/>
          <w:sz w:val="24"/>
          <w:szCs w:val="24"/>
        </w:rPr>
        <w:t>00 zł - wynagrodzenia i składki od nich naliczone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- </w:t>
      </w:r>
      <w:r w:rsidR="00277990">
        <w:rPr>
          <w:rFonts w:ascii="Times New Roman" w:hAnsi="Times New Roman" w:cs="Times New Roman"/>
          <w:sz w:val="24"/>
          <w:szCs w:val="24"/>
        </w:rPr>
        <w:t>11 7</w:t>
      </w:r>
      <w:r w:rsidRPr="00217F41">
        <w:rPr>
          <w:rFonts w:ascii="Times New Roman" w:hAnsi="Times New Roman" w:cs="Times New Roman"/>
          <w:sz w:val="24"/>
          <w:szCs w:val="24"/>
        </w:rPr>
        <w:t>00 zł - wydatki związane z realizacją zadań statutowych</w:t>
      </w:r>
    </w:p>
    <w:p w:rsidR="003F0560" w:rsidRPr="00217F41" w:rsidRDefault="003F0560" w:rsidP="003F0560">
      <w:pPr>
        <w:tabs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keepNext/>
        <w:tabs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420"/>
        <w:jc w:val="both"/>
        <w:outlineLvl w:val="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>III. PRZYCHODY I ROZCHODY BUDŻETU GMINY</w:t>
      </w:r>
    </w:p>
    <w:p w:rsidR="003F0560" w:rsidRPr="00217F41" w:rsidRDefault="003F0560" w:rsidP="003F0560">
      <w:pPr>
        <w:tabs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5"/>
        <w:gridCol w:w="1980"/>
        <w:gridCol w:w="1980"/>
      </w:tblGrid>
      <w:tr w:rsidR="003F0560" w:rsidRPr="00217F41">
        <w:trPr>
          <w:trHeight w:val="867"/>
        </w:trPr>
        <w:tc>
          <w:tcPr>
            <w:tcW w:w="4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7F41">
              <w:rPr>
                <w:rFonts w:ascii="Arial" w:hAnsi="Arial" w:cs="Arial"/>
                <w:color w:val="000000"/>
                <w:sz w:val="24"/>
                <w:szCs w:val="24"/>
              </w:rPr>
              <w:t>Treść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7F41">
              <w:rPr>
                <w:rFonts w:ascii="Arial" w:hAnsi="Arial" w:cs="Arial"/>
                <w:color w:val="000000"/>
                <w:sz w:val="24"/>
                <w:szCs w:val="24"/>
              </w:rPr>
              <w:t>Klasyfikacja</w:t>
            </w:r>
            <w:r w:rsidRPr="00217F41">
              <w:rPr>
                <w:rFonts w:ascii="Arial" w:hAnsi="Arial" w:cs="Arial"/>
                <w:color w:val="000000"/>
                <w:sz w:val="24"/>
                <w:szCs w:val="24"/>
              </w:rPr>
              <w:br/>
              <w:t>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7F41">
              <w:rPr>
                <w:rFonts w:ascii="Arial" w:hAnsi="Arial" w:cs="Arial"/>
                <w:color w:val="000000"/>
                <w:sz w:val="24"/>
                <w:szCs w:val="24"/>
              </w:rPr>
              <w:t xml:space="preserve">Plan </w:t>
            </w:r>
          </w:p>
        </w:tc>
      </w:tr>
      <w:tr w:rsidR="003F0560" w:rsidRPr="00217F41">
        <w:trPr>
          <w:trHeight w:val="278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7F4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7F4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560" w:rsidRPr="00217F41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7F4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3F0560" w:rsidRPr="001E283A">
        <w:trPr>
          <w:cantSplit/>
          <w:trHeight w:val="1010"/>
        </w:trPr>
        <w:tc>
          <w:tcPr>
            <w:tcW w:w="4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Przychody ogółem: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right w:w="10" w:type="dxa"/>
            </w:tcMar>
            <w:vAlign w:val="center"/>
          </w:tcPr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0560" w:rsidRPr="001E283A" w:rsidRDefault="00CF6A74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4 167 370,74</w:t>
            </w:r>
          </w:p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0560" w:rsidRPr="001E283A">
        <w:trPr>
          <w:trHeight w:val="604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Przychody z zaciągniętych pożyczek na finansowanie zadań realizowanych z udziałem środków pochodzących z budżetu Unii </w:t>
            </w:r>
            <w:r w:rsidRPr="001E2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Europejskiej</w:t>
            </w:r>
          </w:p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560" w:rsidRPr="001E283A" w:rsidRDefault="00CF6A74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2 156 674,00</w:t>
            </w:r>
          </w:p>
        </w:tc>
      </w:tr>
      <w:tr w:rsidR="003F0560" w:rsidRPr="001E283A">
        <w:trPr>
          <w:trHeight w:val="604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Wolne środki, o których mowa w art. 217 ust. 2 pkt 6 ustawy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560" w:rsidRPr="001E283A" w:rsidRDefault="003F0560" w:rsidP="00CF6A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F6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310 696,74</w:t>
            </w:r>
          </w:p>
        </w:tc>
      </w:tr>
      <w:tr w:rsidR="003F0560" w:rsidRPr="001E283A">
        <w:trPr>
          <w:trHeight w:val="604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Przychody z zaciągniętych pożyczek i kredytów na rynku krajowym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560" w:rsidRPr="001E283A" w:rsidRDefault="00CF6A74" w:rsidP="00CF6A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700 000</w:t>
            </w:r>
            <w:r w:rsidR="003F0560" w:rsidRPr="001E2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F0560" w:rsidRPr="001E283A">
        <w:trPr>
          <w:cantSplit/>
          <w:trHeight w:val="633"/>
        </w:trPr>
        <w:tc>
          <w:tcPr>
            <w:tcW w:w="4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Rozchody ogółem: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right w:w="10" w:type="dxa"/>
            </w:tcMar>
            <w:vAlign w:val="center"/>
          </w:tcPr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F0560" w:rsidRPr="001E283A" w:rsidRDefault="00CF6A74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1 588 615</w:t>
            </w:r>
            <w:r w:rsidR="003F0560" w:rsidRPr="001E2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F0560" w:rsidRPr="001E283A">
        <w:trPr>
          <w:trHeight w:val="604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Spłaty pożyczek otrzymanych na finansowanie zadań realizowanych z udziałem środków pochodzących z budżetu Unii Europejskiej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560" w:rsidRPr="001E283A" w:rsidRDefault="00CF6A74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1 418 215</w:t>
            </w:r>
            <w:r w:rsidR="003F0560" w:rsidRPr="001E2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F0560" w:rsidRPr="001E283A">
        <w:trPr>
          <w:trHeight w:val="604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Spłaty otrzymanych krajowych pożyczek i kredytów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0560" w:rsidRPr="001E283A" w:rsidRDefault="003F0560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560" w:rsidRPr="001E283A" w:rsidRDefault="00CF6A74" w:rsidP="003F05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170 400</w:t>
            </w:r>
            <w:r w:rsidR="003F0560" w:rsidRPr="001E2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3F0560" w:rsidRPr="001E283A" w:rsidRDefault="003F0560" w:rsidP="003F0560">
      <w:pPr>
        <w:tabs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W 201</w:t>
      </w:r>
      <w:r w:rsidR="00B9337D">
        <w:rPr>
          <w:rFonts w:ascii="Times New Roman" w:hAnsi="Times New Roman" w:cs="Times New Roman"/>
          <w:sz w:val="24"/>
          <w:szCs w:val="24"/>
        </w:rPr>
        <w:t>7</w:t>
      </w:r>
      <w:r w:rsidRPr="00217F41">
        <w:rPr>
          <w:rFonts w:ascii="Times New Roman" w:hAnsi="Times New Roman" w:cs="Times New Roman"/>
          <w:sz w:val="24"/>
          <w:szCs w:val="24"/>
        </w:rPr>
        <w:t xml:space="preserve"> roku planuje się:</w:t>
      </w:r>
    </w:p>
    <w:p w:rsidR="003F0560" w:rsidRPr="00217F41" w:rsidRDefault="003F0560" w:rsidP="00DF3BF7">
      <w:pPr>
        <w:numPr>
          <w:ilvl w:val="0"/>
          <w:numId w:val="11"/>
        </w:numPr>
        <w:tabs>
          <w:tab w:val="left" w:pos="720"/>
          <w:tab w:val="left" w:pos="7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09" w:hanging="289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zaciągnąć pożyczkę na finansowanie zadań realizowanych z udziałem środków pochodzących z budżetu UE w kwoce 810 900 zł na realizację zadania </w:t>
      </w:r>
      <w:proofErr w:type="spellStart"/>
      <w:r w:rsidRPr="00217F41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217F41">
        <w:rPr>
          <w:rFonts w:ascii="Times New Roman" w:hAnsi="Times New Roman" w:cs="Times New Roman"/>
          <w:sz w:val="24"/>
          <w:szCs w:val="24"/>
        </w:rPr>
        <w:t>: „Budowa przydomowych oczyszczalni ścieków na terenie gminy</w:t>
      </w:r>
    </w:p>
    <w:p w:rsidR="003F0560" w:rsidRPr="00217F41" w:rsidRDefault="003F0560" w:rsidP="00DF3BF7">
      <w:pPr>
        <w:numPr>
          <w:ilvl w:val="0"/>
          <w:numId w:val="11"/>
        </w:numPr>
        <w:tabs>
          <w:tab w:val="left" w:pos="720"/>
          <w:tab w:val="left" w:pos="7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09" w:hanging="289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zaciągnąć pożyczkę na finansowanie zadań realizowanych z udziałem środków pochodzących z budżetu UE w kwocie </w:t>
      </w:r>
      <w:r w:rsidR="00A3045C">
        <w:rPr>
          <w:rFonts w:ascii="Times New Roman" w:hAnsi="Times New Roman" w:cs="Times New Roman"/>
          <w:sz w:val="24"/>
          <w:szCs w:val="24"/>
        </w:rPr>
        <w:t>1 345 774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na realizację zadania </w:t>
      </w:r>
      <w:proofErr w:type="spellStart"/>
      <w:r w:rsidRPr="00217F41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217F41">
        <w:rPr>
          <w:rFonts w:ascii="Times New Roman" w:hAnsi="Times New Roman" w:cs="Times New Roman"/>
          <w:sz w:val="24"/>
          <w:szCs w:val="24"/>
        </w:rPr>
        <w:t>: „</w:t>
      </w:r>
      <w:r w:rsidR="00A3045C">
        <w:rPr>
          <w:rFonts w:ascii="Times New Roman" w:hAnsi="Times New Roman" w:cs="Times New Roman"/>
          <w:sz w:val="24"/>
          <w:szCs w:val="24"/>
        </w:rPr>
        <w:t>Budowa kanalizacji sanitarnej wraz z oczyszczalnią ścieków w Smardzewie oraz budowa sieci wodociągowej w Smardzewie</w:t>
      </w:r>
      <w:r w:rsidRPr="00217F41">
        <w:rPr>
          <w:rFonts w:ascii="Times New Roman" w:hAnsi="Times New Roman" w:cs="Times New Roman"/>
          <w:sz w:val="24"/>
          <w:szCs w:val="24"/>
        </w:rPr>
        <w:t>”</w:t>
      </w:r>
    </w:p>
    <w:p w:rsidR="003F0560" w:rsidRPr="00217F41" w:rsidRDefault="003F0560" w:rsidP="00DF3BF7">
      <w:pPr>
        <w:numPr>
          <w:ilvl w:val="0"/>
          <w:numId w:val="11"/>
        </w:numPr>
        <w:tabs>
          <w:tab w:val="left" w:pos="720"/>
          <w:tab w:val="left" w:pos="7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09" w:hanging="289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 xml:space="preserve">zaciągnąć kredyt na rynku krajowym w wysokości </w:t>
      </w:r>
      <w:r w:rsidR="00A3045C">
        <w:rPr>
          <w:rFonts w:ascii="Times New Roman" w:hAnsi="Times New Roman" w:cs="Times New Roman"/>
          <w:sz w:val="24"/>
          <w:szCs w:val="24"/>
        </w:rPr>
        <w:t>700 000</w:t>
      </w:r>
      <w:r w:rsidRPr="00217F41">
        <w:rPr>
          <w:rFonts w:ascii="Times New Roman" w:hAnsi="Times New Roman" w:cs="Times New Roman"/>
          <w:sz w:val="24"/>
          <w:szCs w:val="24"/>
        </w:rPr>
        <w:t xml:space="preserve"> zł na realizację wydatków majątkowych</w:t>
      </w:r>
    </w:p>
    <w:p w:rsidR="003F0560" w:rsidRPr="00217F41" w:rsidRDefault="003F0560" w:rsidP="00DF3BF7">
      <w:pPr>
        <w:numPr>
          <w:ilvl w:val="0"/>
          <w:numId w:val="11"/>
        </w:numPr>
        <w:tabs>
          <w:tab w:val="left" w:pos="720"/>
          <w:tab w:val="left" w:pos="7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09" w:hanging="289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spłacić raty pożyczki w łącznej kwocie 170 400 zł zaciągniętą w Wojewódzkim Funduszu Ochrony  Środowiska i Gospodarki Wodnej w Zielonej Górze</w:t>
      </w:r>
    </w:p>
    <w:p w:rsidR="003F0560" w:rsidRPr="00EC737D" w:rsidRDefault="003F0560" w:rsidP="00DF3BF7">
      <w:pPr>
        <w:numPr>
          <w:ilvl w:val="0"/>
          <w:numId w:val="11"/>
        </w:numPr>
        <w:tabs>
          <w:tab w:val="left" w:pos="720"/>
          <w:tab w:val="left" w:pos="7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09" w:hanging="289"/>
        <w:jc w:val="both"/>
        <w:rPr>
          <w:rFonts w:ascii="Times New Roman" w:hAnsi="Times New Roman" w:cs="Times New Roman"/>
          <w:sz w:val="24"/>
          <w:szCs w:val="24"/>
        </w:rPr>
      </w:pPr>
      <w:r w:rsidRPr="00EC737D">
        <w:rPr>
          <w:rFonts w:ascii="Times New Roman" w:hAnsi="Times New Roman" w:cs="Times New Roman"/>
          <w:sz w:val="24"/>
          <w:szCs w:val="24"/>
        </w:rPr>
        <w:t xml:space="preserve">spłacić pożyczkę zaciągniętą na finansowanie zadania realizowanego z udziałem środków pochodzących z budżetu UE </w:t>
      </w:r>
      <w:proofErr w:type="spellStart"/>
      <w:r w:rsidRPr="00EC737D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EC737D">
        <w:rPr>
          <w:rFonts w:ascii="Times New Roman" w:hAnsi="Times New Roman" w:cs="Times New Roman"/>
          <w:sz w:val="24"/>
          <w:szCs w:val="24"/>
        </w:rPr>
        <w:t>: „</w:t>
      </w:r>
      <w:r w:rsidR="00EC737D" w:rsidRPr="00EC737D">
        <w:rPr>
          <w:rFonts w:ascii="Times New Roman" w:hAnsi="Times New Roman" w:cs="Times New Roman"/>
          <w:sz w:val="24"/>
          <w:szCs w:val="24"/>
        </w:rPr>
        <w:t>Przebudowa odcinka gminnej drogi wewnętrznej w Ojerzycach</w:t>
      </w:r>
      <w:r w:rsidR="00EC737D">
        <w:rPr>
          <w:rFonts w:ascii="Times New Roman" w:hAnsi="Times New Roman" w:cs="Times New Roman"/>
          <w:sz w:val="24"/>
          <w:szCs w:val="24"/>
        </w:rPr>
        <w:t>”</w:t>
      </w:r>
      <w:r w:rsidR="00EC737D" w:rsidRPr="00EC737D">
        <w:rPr>
          <w:rFonts w:ascii="Times New Roman" w:hAnsi="Times New Roman" w:cs="Times New Roman"/>
          <w:sz w:val="24"/>
          <w:szCs w:val="24"/>
        </w:rPr>
        <w:t xml:space="preserve"> </w:t>
      </w:r>
      <w:r w:rsidRPr="00EC737D">
        <w:rPr>
          <w:rFonts w:ascii="Times New Roman" w:hAnsi="Times New Roman" w:cs="Times New Roman"/>
          <w:sz w:val="24"/>
          <w:szCs w:val="24"/>
        </w:rPr>
        <w:t xml:space="preserve">w kwocie </w:t>
      </w:r>
      <w:r w:rsidR="00EC737D">
        <w:rPr>
          <w:rFonts w:ascii="Times New Roman" w:hAnsi="Times New Roman" w:cs="Times New Roman"/>
          <w:sz w:val="24"/>
          <w:szCs w:val="24"/>
        </w:rPr>
        <w:t>214 696</w:t>
      </w:r>
      <w:r w:rsidRPr="00EC737D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A3045C" w:rsidRPr="00CB1324" w:rsidRDefault="00A3045C" w:rsidP="00DF3BF7">
      <w:pPr>
        <w:numPr>
          <w:ilvl w:val="0"/>
          <w:numId w:val="11"/>
        </w:numPr>
        <w:tabs>
          <w:tab w:val="left" w:pos="720"/>
          <w:tab w:val="left" w:pos="7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09" w:hanging="289"/>
        <w:jc w:val="both"/>
        <w:rPr>
          <w:rFonts w:ascii="Times New Roman" w:hAnsi="Times New Roman" w:cs="Times New Roman"/>
          <w:sz w:val="24"/>
          <w:szCs w:val="24"/>
        </w:rPr>
      </w:pPr>
      <w:r w:rsidRPr="00CB1324">
        <w:rPr>
          <w:rFonts w:ascii="Times New Roman" w:hAnsi="Times New Roman" w:cs="Times New Roman"/>
          <w:sz w:val="24"/>
          <w:szCs w:val="24"/>
        </w:rPr>
        <w:t xml:space="preserve">spłacić pożyczkę zaciągniętą na finansowanie zadania realizowanego z udziałem środków pochodzących z budżetu UE </w:t>
      </w:r>
      <w:proofErr w:type="spellStart"/>
      <w:r w:rsidRPr="00CB1324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CB1324">
        <w:rPr>
          <w:rFonts w:ascii="Times New Roman" w:hAnsi="Times New Roman" w:cs="Times New Roman"/>
          <w:sz w:val="24"/>
          <w:szCs w:val="24"/>
        </w:rPr>
        <w:t>: „</w:t>
      </w:r>
      <w:r w:rsidR="00CB1324" w:rsidRPr="00CB1324">
        <w:rPr>
          <w:rFonts w:ascii="Times New Roman" w:hAnsi="Times New Roman" w:cs="Times New Roman"/>
          <w:sz w:val="24"/>
          <w:szCs w:val="24"/>
        </w:rPr>
        <w:t>Przebudowa gminnej drogi publicznej w Dąbrówce Małej nr DG-005704F, Wolimirzyce-Dąbrówka Mała</w:t>
      </w:r>
      <w:r w:rsidRPr="00CB13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1324">
        <w:rPr>
          <w:rFonts w:ascii="Times New Roman" w:hAnsi="Times New Roman" w:cs="Times New Roman"/>
          <w:sz w:val="24"/>
          <w:szCs w:val="24"/>
        </w:rPr>
        <w:t>w kwocie</w:t>
      </w:r>
      <w:r w:rsidR="00CB1324">
        <w:rPr>
          <w:rFonts w:ascii="Times New Roman" w:hAnsi="Times New Roman" w:cs="Times New Roman"/>
          <w:sz w:val="24"/>
          <w:szCs w:val="24"/>
        </w:rPr>
        <w:t xml:space="preserve"> 243 486 </w:t>
      </w:r>
      <w:proofErr w:type="spellStart"/>
      <w:r w:rsidR="00CB1324">
        <w:rPr>
          <w:rFonts w:ascii="Times New Roman" w:hAnsi="Times New Roman" w:cs="Times New Roman"/>
          <w:sz w:val="24"/>
          <w:szCs w:val="24"/>
        </w:rPr>
        <w:t>zl</w:t>
      </w:r>
      <w:proofErr w:type="spellEnd"/>
    </w:p>
    <w:p w:rsidR="002B3922" w:rsidRPr="002B3922" w:rsidRDefault="00A3045C" w:rsidP="00DF3BF7">
      <w:pPr>
        <w:numPr>
          <w:ilvl w:val="0"/>
          <w:numId w:val="11"/>
        </w:numPr>
        <w:tabs>
          <w:tab w:val="left" w:pos="720"/>
          <w:tab w:val="left" w:pos="7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09" w:hanging="28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3922">
        <w:rPr>
          <w:rFonts w:ascii="Times New Roman" w:hAnsi="Times New Roman" w:cs="Times New Roman"/>
          <w:sz w:val="24"/>
          <w:szCs w:val="24"/>
        </w:rPr>
        <w:t xml:space="preserve">spłacić pożyczkę zaciągniętą na finansowanie zadania realizowanego z udziałem środków pochodzących z budżetu UE </w:t>
      </w:r>
      <w:proofErr w:type="spellStart"/>
      <w:r w:rsidRPr="002B3922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2B3922">
        <w:rPr>
          <w:rFonts w:ascii="Times New Roman" w:hAnsi="Times New Roman" w:cs="Times New Roman"/>
          <w:sz w:val="24"/>
          <w:szCs w:val="24"/>
        </w:rPr>
        <w:t>: „</w:t>
      </w:r>
      <w:r w:rsidR="002B3922" w:rsidRPr="002B3922">
        <w:rPr>
          <w:rFonts w:ascii="Times New Roman" w:hAnsi="Times New Roman" w:cs="Times New Roman"/>
          <w:sz w:val="24"/>
          <w:szCs w:val="24"/>
        </w:rPr>
        <w:t>Przebudowa gminnej drogi publicznej w Kiełczu nr DG-005705F Smardzewo-Kiełcze-Jeziory</w:t>
      </w:r>
      <w:r w:rsidR="002B3922">
        <w:rPr>
          <w:rFonts w:ascii="Times New Roman" w:hAnsi="Times New Roman" w:cs="Times New Roman"/>
          <w:sz w:val="24"/>
          <w:szCs w:val="24"/>
        </w:rPr>
        <w:t xml:space="preserve"> w kwocie 149 133 zł</w:t>
      </w:r>
    </w:p>
    <w:p w:rsidR="00A3045C" w:rsidRPr="002B3922" w:rsidRDefault="00A3045C" w:rsidP="00DF3BF7">
      <w:pPr>
        <w:numPr>
          <w:ilvl w:val="0"/>
          <w:numId w:val="11"/>
        </w:numPr>
        <w:tabs>
          <w:tab w:val="left" w:pos="720"/>
          <w:tab w:val="left" w:pos="7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09" w:hanging="28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3922">
        <w:rPr>
          <w:rFonts w:ascii="Times New Roman" w:hAnsi="Times New Roman" w:cs="Times New Roman"/>
          <w:sz w:val="24"/>
          <w:szCs w:val="24"/>
        </w:rPr>
        <w:t xml:space="preserve">spłacić pożyczkę na finansowanie zadań realizowanych z udziałem środków pochodzących z budżetu UE w kwoce 810 900 zł na realizację zadania </w:t>
      </w:r>
      <w:proofErr w:type="spellStart"/>
      <w:r w:rsidRPr="002B3922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2B3922">
        <w:rPr>
          <w:rFonts w:ascii="Times New Roman" w:hAnsi="Times New Roman" w:cs="Times New Roman"/>
          <w:sz w:val="24"/>
          <w:szCs w:val="24"/>
        </w:rPr>
        <w:t>: „Budowa przydomowych oczyszczalni ścieków na terenie gminy.</w:t>
      </w: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709" w:hanging="289"/>
        <w:jc w:val="both"/>
        <w:rPr>
          <w:rFonts w:ascii="Times New Roman" w:hAnsi="Times New Roman" w:cs="Times New Roman"/>
          <w:sz w:val="24"/>
          <w:szCs w:val="24"/>
        </w:rPr>
      </w:pPr>
    </w:p>
    <w:p w:rsidR="003F0560" w:rsidRPr="00217F41" w:rsidRDefault="003F0560" w:rsidP="003F05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Załączniki do Uchwały Budżetowej Gminy Szczaniec na rok 201</w:t>
      </w:r>
      <w:r w:rsidR="00B9337D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217F4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3F0560" w:rsidRPr="00217F41" w:rsidRDefault="003F0560" w:rsidP="003F0560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Załącznik nr 1 - Dochody budżetu gminy na rok 201</w:t>
      </w:r>
      <w:r w:rsidR="00B9337D">
        <w:rPr>
          <w:rFonts w:ascii="Times New Roman" w:hAnsi="Times New Roman" w:cs="Times New Roman"/>
          <w:sz w:val="24"/>
          <w:szCs w:val="24"/>
        </w:rPr>
        <w:t>7</w:t>
      </w:r>
    </w:p>
    <w:p w:rsidR="003F0560" w:rsidRPr="00217F41" w:rsidRDefault="003F0560" w:rsidP="003F0560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Załącznik nr 2 – Wydatki budżetu gminy na rok 201</w:t>
      </w:r>
      <w:r w:rsidR="00B9337D">
        <w:rPr>
          <w:rFonts w:ascii="Times New Roman" w:hAnsi="Times New Roman" w:cs="Times New Roman"/>
          <w:sz w:val="24"/>
          <w:szCs w:val="24"/>
        </w:rPr>
        <w:t>7</w:t>
      </w:r>
    </w:p>
    <w:p w:rsidR="003F0560" w:rsidRPr="00217F41" w:rsidRDefault="003F0560" w:rsidP="003F0560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Załącznik nr 3 - Przychody i rozchody budżetu w 201</w:t>
      </w:r>
      <w:r w:rsidR="00B9337D">
        <w:rPr>
          <w:rFonts w:ascii="Times New Roman" w:hAnsi="Times New Roman" w:cs="Times New Roman"/>
          <w:sz w:val="24"/>
          <w:szCs w:val="24"/>
        </w:rPr>
        <w:t>7</w:t>
      </w:r>
      <w:r w:rsidRPr="00217F41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3F0560" w:rsidRPr="00217F41" w:rsidRDefault="003F0560" w:rsidP="003F0560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Załącznik nr 4 – Dotacje udzielone z budżetu gminy podmiotom należącym i nie należącym do sektora finansów publicznych</w:t>
      </w:r>
    </w:p>
    <w:p w:rsidR="003F0560" w:rsidRPr="00217F41" w:rsidRDefault="003F0560" w:rsidP="003F0560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Załącznik nr 5 -  Dochody związane z realizacją zadań z zakresu administracji rządowej i  innych zadań zleconych odrębnymi ustawami,</w:t>
      </w:r>
    </w:p>
    <w:p w:rsidR="003F0560" w:rsidRPr="00217F41" w:rsidRDefault="003F0560" w:rsidP="003F0560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lastRenderedPageBreak/>
        <w:t>Załącznik nr 6 -  Wydatki związane z realizacją zadań z zakresu administracji rządowej i innych zadań zleconych odrębnymi ustawami,</w:t>
      </w:r>
    </w:p>
    <w:p w:rsidR="003F0560" w:rsidRPr="00217F41" w:rsidRDefault="003F0560" w:rsidP="003F0560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Załącznik nr 7 – kwoty wydatków na przedsięwzięcia realizowane w ramach Funduszu Sołeckiego w podziale na sołectwa</w:t>
      </w:r>
    </w:p>
    <w:p w:rsidR="003F0560" w:rsidRPr="00217F41" w:rsidRDefault="003F0560" w:rsidP="003F0560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41">
        <w:rPr>
          <w:rFonts w:ascii="Times New Roman" w:hAnsi="Times New Roman" w:cs="Times New Roman"/>
          <w:sz w:val="24"/>
          <w:szCs w:val="24"/>
        </w:rPr>
        <w:t>Załącznik nr 8 – Dochody z tytułu wydawania zezwoleń na sprzedaż napojów alkoholowych oraz wydatki na realizacje zadań określonych w Gminnym Programie Profilaktyki i Rozwiązywania Problemów Alkoholowych i Gminnym Programie Przeciwdziałania Narkomanii.</w:t>
      </w:r>
    </w:p>
    <w:p w:rsidR="003F0560" w:rsidRPr="00217F41" w:rsidRDefault="003F0560" w:rsidP="003F0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44D" w:rsidRPr="00217F41" w:rsidRDefault="000D444D">
      <w:pPr>
        <w:rPr>
          <w:sz w:val="24"/>
          <w:szCs w:val="24"/>
        </w:rPr>
      </w:pPr>
    </w:p>
    <w:sectPr w:rsidR="000D444D" w:rsidRPr="00217F41" w:rsidSect="000767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04" w:rsidRDefault="00B53F04">
      <w:pPr>
        <w:spacing w:after="0" w:line="240" w:lineRule="auto"/>
      </w:pPr>
      <w:r>
        <w:separator/>
      </w:r>
    </w:p>
  </w:endnote>
  <w:endnote w:type="continuationSeparator" w:id="0">
    <w:p w:rsidR="00B53F04" w:rsidRDefault="00B5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DC" w:rsidRDefault="00106A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976064"/>
      <w:docPartObj>
        <w:docPartGallery w:val="Page Numbers (Bottom of Page)"/>
        <w:docPartUnique/>
      </w:docPartObj>
    </w:sdtPr>
    <w:sdtContent>
      <w:p w:rsidR="00106ADC" w:rsidRDefault="00106A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379">
          <w:rPr>
            <w:noProof/>
          </w:rPr>
          <w:t>3</w:t>
        </w:r>
        <w:r>
          <w:fldChar w:fldCharType="end"/>
        </w:r>
      </w:p>
    </w:sdtContent>
  </w:sdt>
  <w:p w:rsidR="00106ADC" w:rsidRDefault="00106ADC">
    <w:pPr>
      <w:pStyle w:val="Stopka"/>
      <w:rPr>
        <w:rStyle w:val="Numerstrony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DC" w:rsidRDefault="00106A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04" w:rsidRDefault="00B53F04">
      <w:pPr>
        <w:spacing w:after="0" w:line="240" w:lineRule="auto"/>
      </w:pPr>
      <w:r>
        <w:separator/>
      </w:r>
    </w:p>
  </w:footnote>
  <w:footnote w:type="continuationSeparator" w:id="0">
    <w:p w:rsidR="00B53F04" w:rsidRDefault="00B53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DC" w:rsidRDefault="00106A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DC" w:rsidRDefault="00106AD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DC" w:rsidRDefault="00106A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6C6812"/>
    <w:lvl w:ilvl="0">
      <w:start w:val="1"/>
      <w:numFmt w:val="decimal"/>
      <w:lvlText w:val="%1)"/>
      <w:lvlJc w:val="left"/>
      <w:pPr>
        <w:ind w:left="1303" w:hanging="45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.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483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843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2203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2563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2923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3283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3643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4003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4363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B6FC8F0E"/>
    <w:lvl w:ilvl="0">
      <w:start w:val="1"/>
      <w:numFmt w:val="decimal"/>
      <w:lvlText w:val="%1)"/>
      <w:lvlJc w:val="left"/>
      <w:pPr>
        <w:ind w:left="127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63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99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35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71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307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43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79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415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567" w:hanging="20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927" w:hanging="20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287" w:hanging="20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647" w:hanging="20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007" w:hanging="20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367" w:hanging="20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727" w:hanging="20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087" w:hanging="20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447" w:hanging="20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>
    <w:nsid w:val="00000005"/>
    <w:multiLevelType w:val="multilevel"/>
    <w:tmpl w:val="E44279B2"/>
    <w:lvl w:ilvl="0">
      <w:start w:val="1"/>
      <w:numFmt w:val="decimal"/>
      <w:lvlText w:val="%1)"/>
      <w:lvlJc w:val="left"/>
      <w:pPr>
        <w:ind w:left="567" w:hanging="20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927" w:hanging="20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287" w:hanging="20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647" w:hanging="20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007" w:hanging="20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367" w:hanging="20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727" w:hanging="20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087" w:hanging="20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447" w:hanging="20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5">
    <w:nsid w:val="00000006"/>
    <w:multiLevelType w:val="multilevel"/>
    <w:tmpl w:val="A642D928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822" w:hanging="396"/>
      </w:pPr>
      <w:rPr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182" w:hanging="39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542" w:hanging="39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1902" w:hanging="39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262" w:hanging="39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622" w:hanging="39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2982" w:hanging="39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342" w:hanging="39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6">
    <w:nsid w:val="00000007"/>
    <w:multiLevelType w:val="multilevel"/>
    <w:tmpl w:val="83106250"/>
    <w:lvl w:ilvl="0">
      <w:start w:val="1"/>
      <w:numFmt w:val="decimal"/>
      <w:lvlText w:val="%1."/>
      <w:lvlJc w:val="left"/>
      <w:pPr>
        <w:ind w:left="709" w:hanging="289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69" w:hanging="289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289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311" w:hanging="311"/>
      </w:pPr>
      <w:rPr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671" w:hanging="311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1031" w:hanging="311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1391" w:hanging="311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1751" w:hanging="311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2111" w:hanging="311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7">
    <w:nsid w:val="00000008"/>
    <w:multiLevelType w:val="multilevel"/>
    <w:tmpl w:val="D982C97A"/>
    <w:lvl w:ilvl="0">
      <w:start w:val="1"/>
      <w:numFmt w:val="lowerLetter"/>
      <w:lvlText w:val="%1)"/>
      <w:lvlJc w:val="left"/>
      <w:pPr>
        <w:ind w:left="10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2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4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3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9">
    <w:nsid w:val="6B6F3E79"/>
    <w:multiLevelType w:val="hybridMultilevel"/>
    <w:tmpl w:val="E214BAF0"/>
    <w:lvl w:ilvl="0" w:tplc="FBF213F2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lvl w:ilvl="0">
        <w:start w:val="1"/>
        <w:numFmt w:val="bullet"/>
        <w:lvlText w:val=""/>
        <w:lvlJc w:val="left"/>
        <w:pPr>
          <w:ind w:left="1483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1843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2203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2563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2923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3283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3643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4003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4363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32"/>
    <w:rsid w:val="00000276"/>
    <w:rsid w:val="00001761"/>
    <w:rsid w:val="00003361"/>
    <w:rsid w:val="0000620A"/>
    <w:rsid w:val="000065B5"/>
    <w:rsid w:val="00006F9D"/>
    <w:rsid w:val="00007F17"/>
    <w:rsid w:val="00010FD7"/>
    <w:rsid w:val="00021D8F"/>
    <w:rsid w:val="00021F38"/>
    <w:rsid w:val="000253DB"/>
    <w:rsid w:val="0003249A"/>
    <w:rsid w:val="00037DDB"/>
    <w:rsid w:val="0004184E"/>
    <w:rsid w:val="000438A0"/>
    <w:rsid w:val="00044EBC"/>
    <w:rsid w:val="00050035"/>
    <w:rsid w:val="00056C43"/>
    <w:rsid w:val="000633CE"/>
    <w:rsid w:val="00067163"/>
    <w:rsid w:val="00076775"/>
    <w:rsid w:val="00082D21"/>
    <w:rsid w:val="0008368A"/>
    <w:rsid w:val="000918EA"/>
    <w:rsid w:val="0009210C"/>
    <w:rsid w:val="00096ABC"/>
    <w:rsid w:val="000A1CA3"/>
    <w:rsid w:val="000A2313"/>
    <w:rsid w:val="000A594D"/>
    <w:rsid w:val="000B478E"/>
    <w:rsid w:val="000C0D01"/>
    <w:rsid w:val="000C6ADF"/>
    <w:rsid w:val="000D029C"/>
    <w:rsid w:val="000D444D"/>
    <w:rsid w:val="000E05F2"/>
    <w:rsid w:val="000E19DC"/>
    <w:rsid w:val="000E201A"/>
    <w:rsid w:val="001057F6"/>
    <w:rsid w:val="00106ADC"/>
    <w:rsid w:val="00107719"/>
    <w:rsid w:val="001131E0"/>
    <w:rsid w:val="00153BBA"/>
    <w:rsid w:val="00174F2B"/>
    <w:rsid w:val="00181F19"/>
    <w:rsid w:val="00182C82"/>
    <w:rsid w:val="001858D9"/>
    <w:rsid w:val="0018601A"/>
    <w:rsid w:val="0018659D"/>
    <w:rsid w:val="00191659"/>
    <w:rsid w:val="001923B1"/>
    <w:rsid w:val="001A433F"/>
    <w:rsid w:val="001B1BF2"/>
    <w:rsid w:val="001B42D9"/>
    <w:rsid w:val="001B4520"/>
    <w:rsid w:val="001B4E21"/>
    <w:rsid w:val="001C0306"/>
    <w:rsid w:val="001C3FEE"/>
    <w:rsid w:val="001D02EE"/>
    <w:rsid w:val="001D3BF7"/>
    <w:rsid w:val="001E0FA4"/>
    <w:rsid w:val="001E283A"/>
    <w:rsid w:val="001E3537"/>
    <w:rsid w:val="001E688C"/>
    <w:rsid w:val="001F5C01"/>
    <w:rsid w:val="00206062"/>
    <w:rsid w:val="002073D3"/>
    <w:rsid w:val="00217F41"/>
    <w:rsid w:val="002278A8"/>
    <w:rsid w:val="002328CF"/>
    <w:rsid w:val="00245B61"/>
    <w:rsid w:val="0025434D"/>
    <w:rsid w:val="00266FD9"/>
    <w:rsid w:val="00277990"/>
    <w:rsid w:val="00277F39"/>
    <w:rsid w:val="002858BE"/>
    <w:rsid w:val="00285D26"/>
    <w:rsid w:val="00287E12"/>
    <w:rsid w:val="0029078B"/>
    <w:rsid w:val="002916EA"/>
    <w:rsid w:val="002A0EC0"/>
    <w:rsid w:val="002A3C9D"/>
    <w:rsid w:val="002A5E7A"/>
    <w:rsid w:val="002A65BC"/>
    <w:rsid w:val="002B3922"/>
    <w:rsid w:val="002B44E9"/>
    <w:rsid w:val="002B4530"/>
    <w:rsid w:val="002C1389"/>
    <w:rsid w:val="002D53EF"/>
    <w:rsid w:val="002D5444"/>
    <w:rsid w:val="002E05DF"/>
    <w:rsid w:val="002F0252"/>
    <w:rsid w:val="002F3FA8"/>
    <w:rsid w:val="0030358D"/>
    <w:rsid w:val="00303FBB"/>
    <w:rsid w:val="00323644"/>
    <w:rsid w:val="00325C46"/>
    <w:rsid w:val="00332703"/>
    <w:rsid w:val="00342870"/>
    <w:rsid w:val="003471DD"/>
    <w:rsid w:val="003502EA"/>
    <w:rsid w:val="0036066D"/>
    <w:rsid w:val="00361EE7"/>
    <w:rsid w:val="00384E3C"/>
    <w:rsid w:val="00386009"/>
    <w:rsid w:val="0039484B"/>
    <w:rsid w:val="00394934"/>
    <w:rsid w:val="003A06D5"/>
    <w:rsid w:val="003A2987"/>
    <w:rsid w:val="003B48EB"/>
    <w:rsid w:val="003C1C8B"/>
    <w:rsid w:val="003C2003"/>
    <w:rsid w:val="003D25BC"/>
    <w:rsid w:val="003D4B96"/>
    <w:rsid w:val="003D71C4"/>
    <w:rsid w:val="003E4F49"/>
    <w:rsid w:val="003F0560"/>
    <w:rsid w:val="00404580"/>
    <w:rsid w:val="004064C2"/>
    <w:rsid w:val="00414BB8"/>
    <w:rsid w:val="00436E2B"/>
    <w:rsid w:val="00440C3E"/>
    <w:rsid w:val="00442702"/>
    <w:rsid w:val="00444197"/>
    <w:rsid w:val="00475865"/>
    <w:rsid w:val="00480206"/>
    <w:rsid w:val="004815CA"/>
    <w:rsid w:val="00486408"/>
    <w:rsid w:val="004867A8"/>
    <w:rsid w:val="00487901"/>
    <w:rsid w:val="00494136"/>
    <w:rsid w:val="004A0F8B"/>
    <w:rsid w:val="004A2DFF"/>
    <w:rsid w:val="004A539C"/>
    <w:rsid w:val="004A78FC"/>
    <w:rsid w:val="004B4347"/>
    <w:rsid w:val="004C0921"/>
    <w:rsid w:val="004C2E76"/>
    <w:rsid w:val="004D2788"/>
    <w:rsid w:val="004D3D98"/>
    <w:rsid w:val="004D451C"/>
    <w:rsid w:val="0050101D"/>
    <w:rsid w:val="0052273A"/>
    <w:rsid w:val="00524B07"/>
    <w:rsid w:val="00536DD0"/>
    <w:rsid w:val="00572CCD"/>
    <w:rsid w:val="00572E4E"/>
    <w:rsid w:val="00576F3E"/>
    <w:rsid w:val="005808C1"/>
    <w:rsid w:val="0058640A"/>
    <w:rsid w:val="005979F9"/>
    <w:rsid w:val="005B2E6E"/>
    <w:rsid w:val="005B4CE1"/>
    <w:rsid w:val="005B5679"/>
    <w:rsid w:val="005B79C4"/>
    <w:rsid w:val="005C5718"/>
    <w:rsid w:val="005D0908"/>
    <w:rsid w:val="005D0F0C"/>
    <w:rsid w:val="005D6B41"/>
    <w:rsid w:val="005E4195"/>
    <w:rsid w:val="005E4C91"/>
    <w:rsid w:val="00606D6D"/>
    <w:rsid w:val="00614FB0"/>
    <w:rsid w:val="0061654A"/>
    <w:rsid w:val="00622108"/>
    <w:rsid w:val="0062401D"/>
    <w:rsid w:val="0062428A"/>
    <w:rsid w:val="00635AF4"/>
    <w:rsid w:val="00641584"/>
    <w:rsid w:val="00646951"/>
    <w:rsid w:val="00646E3E"/>
    <w:rsid w:val="00650967"/>
    <w:rsid w:val="00673E71"/>
    <w:rsid w:val="00674249"/>
    <w:rsid w:val="0068194E"/>
    <w:rsid w:val="00685173"/>
    <w:rsid w:val="00690771"/>
    <w:rsid w:val="006926AB"/>
    <w:rsid w:val="00695F0E"/>
    <w:rsid w:val="006B2E51"/>
    <w:rsid w:val="006B6828"/>
    <w:rsid w:val="006C2D5C"/>
    <w:rsid w:val="006C3123"/>
    <w:rsid w:val="006C4404"/>
    <w:rsid w:val="006C7405"/>
    <w:rsid w:val="006D0391"/>
    <w:rsid w:val="006D6D87"/>
    <w:rsid w:val="006F1BF6"/>
    <w:rsid w:val="006F5E57"/>
    <w:rsid w:val="0070211D"/>
    <w:rsid w:val="00702359"/>
    <w:rsid w:val="00704915"/>
    <w:rsid w:val="0072434E"/>
    <w:rsid w:val="00733850"/>
    <w:rsid w:val="00735796"/>
    <w:rsid w:val="00742ECD"/>
    <w:rsid w:val="00752F0A"/>
    <w:rsid w:val="00763282"/>
    <w:rsid w:val="00764125"/>
    <w:rsid w:val="00764627"/>
    <w:rsid w:val="0077328A"/>
    <w:rsid w:val="00775888"/>
    <w:rsid w:val="00777687"/>
    <w:rsid w:val="00780B77"/>
    <w:rsid w:val="00794080"/>
    <w:rsid w:val="00794200"/>
    <w:rsid w:val="0079753E"/>
    <w:rsid w:val="00797FCC"/>
    <w:rsid w:val="007A238C"/>
    <w:rsid w:val="007B1973"/>
    <w:rsid w:val="007B2623"/>
    <w:rsid w:val="007B59BB"/>
    <w:rsid w:val="007C5A09"/>
    <w:rsid w:val="007C6982"/>
    <w:rsid w:val="007E504C"/>
    <w:rsid w:val="007F061A"/>
    <w:rsid w:val="007F2381"/>
    <w:rsid w:val="007F454B"/>
    <w:rsid w:val="00805F3E"/>
    <w:rsid w:val="0080731D"/>
    <w:rsid w:val="00815A32"/>
    <w:rsid w:val="00843952"/>
    <w:rsid w:val="008468BD"/>
    <w:rsid w:val="00854DC8"/>
    <w:rsid w:val="00872648"/>
    <w:rsid w:val="0088174A"/>
    <w:rsid w:val="0088538B"/>
    <w:rsid w:val="00890068"/>
    <w:rsid w:val="00895EA7"/>
    <w:rsid w:val="00897B23"/>
    <w:rsid w:val="008A4D21"/>
    <w:rsid w:val="008B3931"/>
    <w:rsid w:val="008B401E"/>
    <w:rsid w:val="008B41EA"/>
    <w:rsid w:val="008B4918"/>
    <w:rsid w:val="008B5B9F"/>
    <w:rsid w:val="008C0E9B"/>
    <w:rsid w:val="008D06A5"/>
    <w:rsid w:val="008E2D64"/>
    <w:rsid w:val="008E4647"/>
    <w:rsid w:val="008E5019"/>
    <w:rsid w:val="008F0281"/>
    <w:rsid w:val="008F181E"/>
    <w:rsid w:val="008F1E8B"/>
    <w:rsid w:val="008F6784"/>
    <w:rsid w:val="0090034C"/>
    <w:rsid w:val="009039F6"/>
    <w:rsid w:val="00905A89"/>
    <w:rsid w:val="00916C1C"/>
    <w:rsid w:val="00924129"/>
    <w:rsid w:val="009272AC"/>
    <w:rsid w:val="00932A49"/>
    <w:rsid w:val="00940812"/>
    <w:rsid w:val="009417EC"/>
    <w:rsid w:val="00941B4B"/>
    <w:rsid w:val="00941BA8"/>
    <w:rsid w:val="009506AE"/>
    <w:rsid w:val="00952F87"/>
    <w:rsid w:val="0095413F"/>
    <w:rsid w:val="00956CF9"/>
    <w:rsid w:val="00963E6E"/>
    <w:rsid w:val="00970391"/>
    <w:rsid w:val="009771DF"/>
    <w:rsid w:val="009854A7"/>
    <w:rsid w:val="0098639A"/>
    <w:rsid w:val="0099118C"/>
    <w:rsid w:val="009A16C0"/>
    <w:rsid w:val="009A54A0"/>
    <w:rsid w:val="009C7B00"/>
    <w:rsid w:val="009D6E2D"/>
    <w:rsid w:val="009D70EC"/>
    <w:rsid w:val="009E3681"/>
    <w:rsid w:val="009F4519"/>
    <w:rsid w:val="009F4797"/>
    <w:rsid w:val="00A011DE"/>
    <w:rsid w:val="00A0193F"/>
    <w:rsid w:val="00A01A8A"/>
    <w:rsid w:val="00A03543"/>
    <w:rsid w:val="00A10256"/>
    <w:rsid w:val="00A24EDE"/>
    <w:rsid w:val="00A3045C"/>
    <w:rsid w:val="00A43FCD"/>
    <w:rsid w:val="00A46000"/>
    <w:rsid w:val="00A470E8"/>
    <w:rsid w:val="00A63521"/>
    <w:rsid w:val="00A72A0E"/>
    <w:rsid w:val="00A84490"/>
    <w:rsid w:val="00A954CD"/>
    <w:rsid w:val="00AA6EFF"/>
    <w:rsid w:val="00AB38C2"/>
    <w:rsid w:val="00AC76BE"/>
    <w:rsid w:val="00AE0A43"/>
    <w:rsid w:val="00AE5549"/>
    <w:rsid w:val="00B03D6B"/>
    <w:rsid w:val="00B06813"/>
    <w:rsid w:val="00B10CDA"/>
    <w:rsid w:val="00B20B55"/>
    <w:rsid w:val="00B2361B"/>
    <w:rsid w:val="00B348F4"/>
    <w:rsid w:val="00B43159"/>
    <w:rsid w:val="00B46F54"/>
    <w:rsid w:val="00B53F04"/>
    <w:rsid w:val="00B61641"/>
    <w:rsid w:val="00B80C2A"/>
    <w:rsid w:val="00B81BD2"/>
    <w:rsid w:val="00B84D39"/>
    <w:rsid w:val="00B9169B"/>
    <w:rsid w:val="00B9337D"/>
    <w:rsid w:val="00BA018F"/>
    <w:rsid w:val="00BA2E66"/>
    <w:rsid w:val="00BA2EB2"/>
    <w:rsid w:val="00BA39D6"/>
    <w:rsid w:val="00BC5EC6"/>
    <w:rsid w:val="00BD1382"/>
    <w:rsid w:val="00BE012B"/>
    <w:rsid w:val="00BF7CBD"/>
    <w:rsid w:val="00C0079E"/>
    <w:rsid w:val="00C12C41"/>
    <w:rsid w:val="00C13794"/>
    <w:rsid w:val="00C263C3"/>
    <w:rsid w:val="00C272B8"/>
    <w:rsid w:val="00C33D67"/>
    <w:rsid w:val="00C40C2E"/>
    <w:rsid w:val="00C44503"/>
    <w:rsid w:val="00C44E6B"/>
    <w:rsid w:val="00C46C73"/>
    <w:rsid w:val="00C50B88"/>
    <w:rsid w:val="00C63272"/>
    <w:rsid w:val="00C677DE"/>
    <w:rsid w:val="00C804AF"/>
    <w:rsid w:val="00C815A0"/>
    <w:rsid w:val="00C82BE9"/>
    <w:rsid w:val="00C8552B"/>
    <w:rsid w:val="00C92D13"/>
    <w:rsid w:val="00CA096F"/>
    <w:rsid w:val="00CA3581"/>
    <w:rsid w:val="00CA39F2"/>
    <w:rsid w:val="00CA5747"/>
    <w:rsid w:val="00CB1324"/>
    <w:rsid w:val="00CB3D8E"/>
    <w:rsid w:val="00CB3F36"/>
    <w:rsid w:val="00CC6CB2"/>
    <w:rsid w:val="00CC7710"/>
    <w:rsid w:val="00CD2EA4"/>
    <w:rsid w:val="00CF2B19"/>
    <w:rsid w:val="00CF6A74"/>
    <w:rsid w:val="00D002D8"/>
    <w:rsid w:val="00D03D21"/>
    <w:rsid w:val="00D05755"/>
    <w:rsid w:val="00D06447"/>
    <w:rsid w:val="00D07821"/>
    <w:rsid w:val="00D106DD"/>
    <w:rsid w:val="00D14DAB"/>
    <w:rsid w:val="00D17247"/>
    <w:rsid w:val="00D45187"/>
    <w:rsid w:val="00D51D44"/>
    <w:rsid w:val="00D550BB"/>
    <w:rsid w:val="00D60495"/>
    <w:rsid w:val="00D629D4"/>
    <w:rsid w:val="00D81A8C"/>
    <w:rsid w:val="00D878F9"/>
    <w:rsid w:val="00D92BAC"/>
    <w:rsid w:val="00D94BB7"/>
    <w:rsid w:val="00D95EB4"/>
    <w:rsid w:val="00DA36EC"/>
    <w:rsid w:val="00DB29CF"/>
    <w:rsid w:val="00DF3BF7"/>
    <w:rsid w:val="00E03379"/>
    <w:rsid w:val="00E037E1"/>
    <w:rsid w:val="00E33FF4"/>
    <w:rsid w:val="00E37D40"/>
    <w:rsid w:val="00E549F7"/>
    <w:rsid w:val="00E55496"/>
    <w:rsid w:val="00E62DE9"/>
    <w:rsid w:val="00E63C07"/>
    <w:rsid w:val="00E6574B"/>
    <w:rsid w:val="00E70B73"/>
    <w:rsid w:val="00E80D54"/>
    <w:rsid w:val="00E85B28"/>
    <w:rsid w:val="00E96332"/>
    <w:rsid w:val="00E9672E"/>
    <w:rsid w:val="00EA1EF3"/>
    <w:rsid w:val="00EA61AE"/>
    <w:rsid w:val="00EB1F25"/>
    <w:rsid w:val="00EB3076"/>
    <w:rsid w:val="00EB6564"/>
    <w:rsid w:val="00EC17CF"/>
    <w:rsid w:val="00EC485C"/>
    <w:rsid w:val="00EC737D"/>
    <w:rsid w:val="00ED0FA2"/>
    <w:rsid w:val="00ED4CD0"/>
    <w:rsid w:val="00EE318E"/>
    <w:rsid w:val="00EE5C1A"/>
    <w:rsid w:val="00F069DD"/>
    <w:rsid w:val="00F2632D"/>
    <w:rsid w:val="00F44916"/>
    <w:rsid w:val="00F45181"/>
    <w:rsid w:val="00F52095"/>
    <w:rsid w:val="00F527F1"/>
    <w:rsid w:val="00F55F30"/>
    <w:rsid w:val="00F60B71"/>
    <w:rsid w:val="00F753F3"/>
    <w:rsid w:val="00F75739"/>
    <w:rsid w:val="00F76EA0"/>
    <w:rsid w:val="00F8243C"/>
    <w:rsid w:val="00FB174D"/>
    <w:rsid w:val="00FC0B93"/>
    <w:rsid w:val="00FC1030"/>
    <w:rsid w:val="00FC6C09"/>
    <w:rsid w:val="00FD2E71"/>
    <w:rsid w:val="00FD77DF"/>
    <w:rsid w:val="00FE319A"/>
    <w:rsid w:val="00FF05FD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3F0560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F0560"/>
    <w:pPr>
      <w:keepNext/>
      <w:autoSpaceDE w:val="0"/>
      <w:autoSpaceDN w:val="0"/>
      <w:adjustRightInd w:val="0"/>
      <w:spacing w:after="0" w:line="360" w:lineRule="auto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F056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F056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20"/>
      <w:jc w:val="both"/>
      <w:outlineLvl w:val="5"/>
    </w:pPr>
    <w:rPr>
      <w:rFonts w:ascii="Times New Roman" w:hAnsi="Times New Roman" w:cs="Times New Roman"/>
      <w:b/>
      <w:bCs/>
      <w:sz w:val="32"/>
      <w:szCs w:val="32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F0560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F0560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3F0560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3F0560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3F0560"/>
    <w:rPr>
      <w:rFonts w:ascii="Times New Roman" w:hAnsi="Times New Roman" w:cs="Times New Roman"/>
      <w:b/>
      <w:bCs/>
      <w:sz w:val="32"/>
      <w:szCs w:val="32"/>
      <w:u w:val="single"/>
    </w:rPr>
  </w:style>
  <w:style w:type="character" w:customStyle="1" w:styleId="Nagwek7Znak">
    <w:name w:val="Nagłówek 7 Znak"/>
    <w:basedOn w:val="Domylnaczcionkaakapitu"/>
    <w:link w:val="Nagwek7"/>
    <w:uiPriority w:val="99"/>
    <w:rsid w:val="003F0560"/>
    <w:rPr>
      <w:rFonts w:ascii="Times New Roman" w:hAnsi="Times New Roman" w:cs="Times New Roman"/>
      <w:b/>
      <w:bCs/>
      <w:sz w:val="32"/>
      <w:szCs w:val="32"/>
    </w:rPr>
  </w:style>
  <w:style w:type="paragraph" w:customStyle="1" w:styleId="Normal">
    <w:name w:val="[Normal]"/>
    <w:uiPriority w:val="99"/>
    <w:rsid w:val="003F05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F0560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F0560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F0560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F0560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F0560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F0560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F0560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0560"/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rsid w:val="003F0560"/>
    <w:pPr>
      <w:autoSpaceDE w:val="0"/>
      <w:autoSpaceDN w:val="0"/>
      <w:adjustRightInd w:val="0"/>
      <w:spacing w:after="0" w:line="240" w:lineRule="auto"/>
      <w:ind w:left="720" w:right="70" w:hanging="36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F0560"/>
    <w:pPr>
      <w:tabs>
        <w:tab w:val="left" w:pos="14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F0560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3F0560"/>
  </w:style>
  <w:style w:type="paragraph" w:styleId="Akapitzlist">
    <w:name w:val="List Paragraph"/>
    <w:basedOn w:val="Normalny"/>
    <w:uiPriority w:val="34"/>
    <w:qFormat/>
    <w:rsid w:val="00EC48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5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7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3F0560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F0560"/>
    <w:pPr>
      <w:keepNext/>
      <w:autoSpaceDE w:val="0"/>
      <w:autoSpaceDN w:val="0"/>
      <w:adjustRightInd w:val="0"/>
      <w:spacing w:after="0" w:line="360" w:lineRule="auto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F056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F056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20"/>
      <w:jc w:val="both"/>
      <w:outlineLvl w:val="5"/>
    </w:pPr>
    <w:rPr>
      <w:rFonts w:ascii="Times New Roman" w:hAnsi="Times New Roman" w:cs="Times New Roman"/>
      <w:b/>
      <w:bCs/>
      <w:sz w:val="32"/>
      <w:szCs w:val="32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F0560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F0560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3F0560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3F0560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3F0560"/>
    <w:rPr>
      <w:rFonts w:ascii="Times New Roman" w:hAnsi="Times New Roman" w:cs="Times New Roman"/>
      <w:b/>
      <w:bCs/>
      <w:sz w:val="32"/>
      <w:szCs w:val="32"/>
      <w:u w:val="single"/>
    </w:rPr>
  </w:style>
  <w:style w:type="character" w:customStyle="1" w:styleId="Nagwek7Znak">
    <w:name w:val="Nagłówek 7 Znak"/>
    <w:basedOn w:val="Domylnaczcionkaakapitu"/>
    <w:link w:val="Nagwek7"/>
    <w:uiPriority w:val="99"/>
    <w:rsid w:val="003F0560"/>
    <w:rPr>
      <w:rFonts w:ascii="Times New Roman" w:hAnsi="Times New Roman" w:cs="Times New Roman"/>
      <w:b/>
      <w:bCs/>
      <w:sz w:val="32"/>
      <w:szCs w:val="32"/>
    </w:rPr>
  </w:style>
  <w:style w:type="paragraph" w:customStyle="1" w:styleId="Normal">
    <w:name w:val="[Normal]"/>
    <w:uiPriority w:val="99"/>
    <w:rsid w:val="003F05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F0560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F0560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F0560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F0560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F0560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F0560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F0560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0560"/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rsid w:val="003F0560"/>
    <w:pPr>
      <w:autoSpaceDE w:val="0"/>
      <w:autoSpaceDN w:val="0"/>
      <w:adjustRightInd w:val="0"/>
      <w:spacing w:after="0" w:line="240" w:lineRule="auto"/>
      <w:ind w:left="720" w:right="70" w:hanging="36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F0560"/>
    <w:pPr>
      <w:tabs>
        <w:tab w:val="left" w:pos="14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F0560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3F0560"/>
  </w:style>
  <w:style w:type="paragraph" w:styleId="Akapitzlist">
    <w:name w:val="List Paragraph"/>
    <w:basedOn w:val="Normalny"/>
    <w:uiPriority w:val="34"/>
    <w:qFormat/>
    <w:rsid w:val="00EC48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5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CF65-84C0-4D7A-A884-3A0A0B14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3919</Words>
  <Characters>23518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Baranowska</dc:creator>
  <cp:lastModifiedBy>Mirosława Dudek</cp:lastModifiedBy>
  <cp:revision>5</cp:revision>
  <cp:lastPrinted>2017-01-03T08:17:00Z</cp:lastPrinted>
  <dcterms:created xsi:type="dcterms:W3CDTF">2017-01-03T06:26:00Z</dcterms:created>
  <dcterms:modified xsi:type="dcterms:W3CDTF">2017-01-03T09:25:00Z</dcterms:modified>
</cp:coreProperties>
</file>